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A4090" w14:textId="77777777" w:rsidR="005A7C46" w:rsidRPr="00033545" w:rsidRDefault="005D3B02" w:rsidP="00E12BDA">
      <w:pPr>
        <w:tabs>
          <w:tab w:val="left" w:pos="7200"/>
        </w:tabs>
        <w:spacing w:before="3000" w:after="0"/>
        <w:jc w:val="center"/>
        <w:rPr>
          <w:rFonts w:asciiTheme="minorBidi" w:eastAsia="SimSun" w:hAnsiTheme="minorBidi" w:cstheme="minorBidi"/>
          <w:u w:val="single"/>
        </w:rPr>
      </w:pPr>
      <w:r w:rsidRPr="00033545">
        <w:rPr>
          <w:rFonts w:asciiTheme="minorBidi" w:eastAsia="SimSun" w:hAnsiTheme="minorBidi" w:cstheme="minorBidi"/>
          <w:b/>
          <w:bCs/>
        </w:rPr>
        <w:t xml:space="preserve">Superior Court of Washington, County of </w:t>
      </w:r>
      <w:r w:rsidRPr="00033545">
        <w:rPr>
          <w:rFonts w:asciiTheme="minorBidi" w:eastAsia="SimSun" w:hAnsiTheme="minorBidi" w:cstheme="minorBidi"/>
          <w:u w:val="single"/>
        </w:rPr>
        <w:tab/>
      </w:r>
    </w:p>
    <w:p w14:paraId="25C2DB0F" w14:textId="0B15B410" w:rsidR="005D3B02" w:rsidRPr="00033545" w:rsidRDefault="005A7C46" w:rsidP="005B67EF">
      <w:pPr>
        <w:tabs>
          <w:tab w:val="left" w:pos="7200"/>
        </w:tabs>
        <w:spacing w:after="120"/>
        <w:ind w:left="1080"/>
        <w:rPr>
          <w:rFonts w:asciiTheme="minorBidi" w:eastAsiaTheme="minorEastAsia" w:hAnsiTheme="minorBidi" w:cstheme="minorBidi"/>
          <w:i/>
        </w:rPr>
      </w:pPr>
      <w:r w:rsidRPr="00033545">
        <w:rPr>
          <w:rFonts w:asciiTheme="minorBidi" w:eastAsia="SimSun" w:hAnsiTheme="minorBidi" w:cstheme="minorBidi"/>
          <w:b/>
          <w:bCs/>
          <w:i/>
          <w:iCs/>
          <w:lang w:eastAsia="zh-CN"/>
        </w:rPr>
        <w:t>华盛顿州</w:t>
      </w:r>
      <w:r w:rsidRPr="00033545">
        <w:rPr>
          <w:rFonts w:asciiTheme="minorBidi" w:eastAsia="SimSun" w:hAnsiTheme="minorBidi" w:cstheme="minorBidi"/>
          <w:b/>
          <w:bCs/>
          <w:i/>
          <w:iCs/>
          <w:lang w:eastAsia="zh-CN"/>
        </w:rPr>
        <w:t xml:space="preserve"> </w:t>
      </w:r>
      <w:r w:rsidRPr="00033545">
        <w:rPr>
          <w:rFonts w:asciiTheme="minorBidi" w:eastAsia="SimSun" w:hAnsiTheme="minorBidi" w:cstheme="minorBidi"/>
          <w:b/>
          <w:bCs/>
          <w:i/>
          <w:iCs/>
          <w:lang w:eastAsia="zh-CN"/>
        </w:rPr>
        <w:t>县高等法院</w:t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5D3B02" w:rsidRPr="00033545" w14:paraId="7A8246D6" w14:textId="77777777" w:rsidTr="00502DC3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713C220" w14:textId="77777777" w:rsidR="005A7C46" w:rsidRPr="00033545" w:rsidRDefault="002B2FA0" w:rsidP="00E12BDA">
            <w:pPr>
              <w:spacing w:after="0"/>
              <w:rPr>
                <w:rFonts w:asciiTheme="minorBidi" w:eastAsia="SimSun" w:hAnsiTheme="minorBidi" w:cstheme="minorBidi"/>
                <w:sz w:val="22"/>
                <w:szCs w:val="22"/>
              </w:rPr>
            </w:pPr>
            <w:r w:rsidRPr="00033545">
              <w:rPr>
                <w:rFonts w:asciiTheme="minorBidi" w:eastAsia="SimSun" w:hAnsiTheme="minorBidi" w:cstheme="minorBidi"/>
                <w:sz w:val="22"/>
                <w:szCs w:val="22"/>
              </w:rPr>
              <w:t>In re:</w:t>
            </w:r>
          </w:p>
          <w:p w14:paraId="3F5A9C87" w14:textId="6B4B3464" w:rsidR="002B2FA0" w:rsidRPr="00033545" w:rsidRDefault="005A7C46" w:rsidP="008E5915">
            <w:pPr>
              <w:spacing w:after="0"/>
              <w:rPr>
                <w:rFonts w:asciiTheme="minorBidi" w:eastAsia="SimSun" w:hAnsiTheme="minorBidi" w:cstheme="minorBidi"/>
                <w:i/>
                <w:sz w:val="22"/>
                <w:szCs w:val="22"/>
              </w:rPr>
            </w:pPr>
            <w:r w:rsidRPr="00033545">
              <w:rPr>
                <w:rFonts w:asciiTheme="minorBidi" w:eastAsia="SimSun" w:hAnsiTheme="minorBidi" w:cstheme="minorBidi"/>
                <w:i/>
                <w:iCs/>
                <w:sz w:val="22"/>
                <w:szCs w:val="22"/>
                <w:lang w:eastAsia="zh-CN"/>
              </w:rPr>
              <w:t>关于：</w:t>
            </w:r>
          </w:p>
          <w:p w14:paraId="67902B2D" w14:textId="77777777" w:rsidR="005A7C46" w:rsidRPr="00033545" w:rsidRDefault="002B2FA0" w:rsidP="00E12BDA">
            <w:pPr>
              <w:tabs>
                <w:tab w:val="left" w:pos="3240"/>
              </w:tabs>
              <w:spacing w:before="120" w:after="0"/>
              <w:rPr>
                <w:rFonts w:asciiTheme="minorBidi" w:eastAsia="SimSun" w:hAnsiTheme="minorBidi" w:cstheme="minorBidi"/>
                <w:sz w:val="22"/>
                <w:szCs w:val="22"/>
              </w:rPr>
            </w:pPr>
            <w:r w:rsidRPr="00033545">
              <w:rPr>
                <w:rFonts w:asciiTheme="minorBidi" w:eastAsia="SimSun" w:hAnsiTheme="minorBidi" w:cstheme="minorBidi"/>
                <w:sz w:val="22"/>
                <w:szCs w:val="22"/>
              </w:rPr>
              <w:t>Petitioner/s (</w:t>
            </w:r>
            <w:r w:rsidRPr="00033545">
              <w:rPr>
                <w:rFonts w:asciiTheme="minorBidi" w:eastAsia="SimSun" w:hAnsiTheme="minorBidi" w:cstheme="minorBidi"/>
                <w:i/>
                <w:iCs/>
                <w:sz w:val="22"/>
                <w:szCs w:val="22"/>
              </w:rPr>
              <w:t>person/s who started this case</w:t>
            </w:r>
            <w:r w:rsidRPr="00033545">
              <w:rPr>
                <w:rFonts w:asciiTheme="minorBidi" w:eastAsia="SimSun" w:hAnsiTheme="minorBidi" w:cstheme="minorBidi"/>
                <w:sz w:val="22"/>
                <w:szCs w:val="22"/>
              </w:rPr>
              <w:t>):</w:t>
            </w:r>
          </w:p>
          <w:p w14:paraId="1233B05D" w14:textId="33E8C21A" w:rsidR="002B2FA0" w:rsidRPr="00033545" w:rsidRDefault="005A7C46" w:rsidP="008E5915">
            <w:pPr>
              <w:tabs>
                <w:tab w:val="left" w:pos="3240"/>
              </w:tabs>
              <w:spacing w:after="0"/>
              <w:rPr>
                <w:rFonts w:asciiTheme="minorBidi" w:eastAsia="SimSun" w:hAnsiTheme="minorBidi" w:cstheme="minorBidi"/>
                <w:i/>
                <w:sz w:val="22"/>
                <w:szCs w:val="22"/>
              </w:rPr>
            </w:pPr>
            <w:r w:rsidRPr="00033545">
              <w:rPr>
                <w:rFonts w:asciiTheme="minorBidi" w:eastAsia="SimSun" w:hAnsiTheme="minorBidi" w:cstheme="minorBidi"/>
                <w:i/>
                <w:iCs/>
                <w:sz w:val="22"/>
                <w:szCs w:val="22"/>
                <w:lang w:eastAsia="zh-CN"/>
              </w:rPr>
              <w:t>呈请人（发起此案件的人）：</w:t>
            </w:r>
          </w:p>
          <w:p w14:paraId="64019C53" w14:textId="1082F7A0" w:rsidR="002B2FA0" w:rsidRPr="00033545" w:rsidRDefault="002B2FA0" w:rsidP="005B67EF">
            <w:pPr>
              <w:tabs>
                <w:tab w:val="left" w:pos="4320"/>
              </w:tabs>
              <w:spacing w:before="120" w:after="0"/>
              <w:ind w:left="360"/>
              <w:rPr>
                <w:rFonts w:asciiTheme="minorBidi" w:eastAsia="SimSun" w:hAnsiTheme="minorBidi" w:cstheme="minorBidi"/>
                <w:sz w:val="22"/>
                <w:szCs w:val="22"/>
                <w:u w:val="single"/>
              </w:rPr>
            </w:pPr>
            <w:r w:rsidRPr="00033545">
              <w:rPr>
                <w:rFonts w:asciiTheme="minorBidi" w:eastAsia="SimSun" w:hAnsiTheme="minorBidi" w:cstheme="minorBidi"/>
                <w:sz w:val="22"/>
                <w:szCs w:val="22"/>
                <w:u w:val="single"/>
              </w:rPr>
              <w:tab/>
            </w:r>
          </w:p>
          <w:p w14:paraId="2CD7135D" w14:textId="77777777" w:rsidR="002B2FA0" w:rsidRPr="00033545" w:rsidRDefault="002B2FA0" w:rsidP="00E12BDA">
            <w:pPr>
              <w:tabs>
                <w:tab w:val="left" w:pos="4320"/>
              </w:tabs>
              <w:spacing w:after="0"/>
              <w:ind w:left="360"/>
              <w:rPr>
                <w:rFonts w:asciiTheme="minorBidi" w:eastAsia="SimSun" w:hAnsiTheme="minorBidi" w:cstheme="minorBidi"/>
                <w:sz w:val="22"/>
                <w:szCs w:val="22"/>
                <w:u w:val="single"/>
              </w:rPr>
            </w:pPr>
          </w:p>
          <w:p w14:paraId="407163B4" w14:textId="77777777" w:rsidR="005A7C46" w:rsidRPr="00033545" w:rsidRDefault="002B2FA0" w:rsidP="00E12BDA">
            <w:pPr>
              <w:spacing w:before="120" w:after="0"/>
              <w:rPr>
                <w:rFonts w:asciiTheme="minorBidi" w:eastAsia="SimSun" w:hAnsiTheme="minorBidi" w:cstheme="minorBidi"/>
                <w:sz w:val="22"/>
                <w:szCs w:val="22"/>
              </w:rPr>
            </w:pPr>
            <w:r w:rsidRPr="00033545">
              <w:rPr>
                <w:rFonts w:asciiTheme="minorBidi" w:eastAsia="SimSun" w:hAnsiTheme="minorBidi" w:cstheme="minorBidi"/>
                <w:sz w:val="22"/>
                <w:szCs w:val="22"/>
              </w:rPr>
              <w:t>And Respondent/s (</w:t>
            </w:r>
            <w:r w:rsidRPr="00033545">
              <w:rPr>
                <w:rFonts w:asciiTheme="minorBidi" w:eastAsia="SimSun" w:hAnsiTheme="minorBidi" w:cstheme="minorBidi"/>
                <w:i/>
                <w:iCs/>
                <w:sz w:val="22"/>
                <w:szCs w:val="22"/>
              </w:rPr>
              <w:t>other party/parties</w:t>
            </w:r>
            <w:r w:rsidRPr="00033545">
              <w:rPr>
                <w:rFonts w:asciiTheme="minorBidi" w:eastAsia="SimSun" w:hAnsiTheme="minorBidi" w:cstheme="minorBidi"/>
                <w:sz w:val="22"/>
                <w:szCs w:val="22"/>
              </w:rPr>
              <w:t>):</w:t>
            </w:r>
          </w:p>
          <w:p w14:paraId="520EB040" w14:textId="0EE8C081" w:rsidR="002B2FA0" w:rsidRPr="00033545" w:rsidRDefault="005A7C46" w:rsidP="008E5915">
            <w:pPr>
              <w:spacing w:after="0"/>
              <w:rPr>
                <w:rFonts w:asciiTheme="minorBidi" w:eastAsia="SimSun" w:hAnsiTheme="minorBidi" w:cstheme="minorBidi"/>
                <w:i/>
                <w:sz w:val="22"/>
                <w:szCs w:val="22"/>
              </w:rPr>
            </w:pPr>
            <w:r w:rsidRPr="00033545">
              <w:rPr>
                <w:rFonts w:asciiTheme="minorBidi" w:eastAsia="SimSun" w:hAnsiTheme="minorBidi" w:cstheme="minorBidi"/>
                <w:i/>
                <w:iCs/>
                <w:sz w:val="22"/>
                <w:szCs w:val="22"/>
                <w:lang w:eastAsia="zh-CN"/>
              </w:rPr>
              <w:t>和被申请人（其他当事方）：</w:t>
            </w:r>
          </w:p>
          <w:p w14:paraId="188C5C72" w14:textId="1CCA6F4C" w:rsidR="005D3B02" w:rsidRPr="00033545" w:rsidRDefault="002B2FA0" w:rsidP="005B67EF">
            <w:pPr>
              <w:tabs>
                <w:tab w:val="left" w:pos="4320"/>
              </w:tabs>
              <w:spacing w:before="120" w:after="120"/>
              <w:ind w:left="360"/>
              <w:rPr>
                <w:rFonts w:asciiTheme="minorBidi" w:eastAsia="SimSun" w:hAnsiTheme="minorBidi" w:cstheme="minorBidi"/>
                <w:sz w:val="22"/>
                <w:szCs w:val="22"/>
                <w:u w:val="single"/>
              </w:rPr>
            </w:pPr>
            <w:r w:rsidRPr="00033545">
              <w:rPr>
                <w:rFonts w:asciiTheme="minorBidi" w:eastAsia="SimSun" w:hAnsiTheme="minorBidi" w:cstheme="minorBidi"/>
                <w:sz w:val="22"/>
                <w:szCs w:val="22"/>
                <w:u w:val="single"/>
              </w:rPr>
              <w:tab/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12AC8B9" w14:textId="77777777" w:rsidR="005A7C46" w:rsidRPr="00033545" w:rsidRDefault="005D3B02" w:rsidP="00E12BDA">
            <w:pPr>
              <w:tabs>
                <w:tab w:val="left" w:pos="4320"/>
              </w:tabs>
              <w:spacing w:before="400" w:after="0"/>
              <w:rPr>
                <w:rFonts w:asciiTheme="minorBidi" w:eastAsia="SimSun" w:hAnsiTheme="minorBidi" w:cstheme="minorBidi"/>
                <w:sz w:val="22"/>
                <w:szCs w:val="22"/>
                <w:u w:val="single"/>
              </w:rPr>
            </w:pPr>
            <w:r w:rsidRPr="00033545">
              <w:rPr>
                <w:rFonts w:asciiTheme="minorBidi" w:eastAsia="SimSun" w:hAnsiTheme="minorBidi" w:cstheme="minorBidi"/>
                <w:sz w:val="22"/>
                <w:szCs w:val="22"/>
              </w:rPr>
              <w:t xml:space="preserve">No. </w:t>
            </w:r>
            <w:r w:rsidRPr="00033545">
              <w:rPr>
                <w:rFonts w:asciiTheme="minorBidi" w:eastAsia="SimSun" w:hAnsiTheme="minorBidi" w:cstheme="minorBidi"/>
                <w:sz w:val="22"/>
                <w:szCs w:val="22"/>
                <w:u w:val="single"/>
              </w:rPr>
              <w:tab/>
            </w:r>
          </w:p>
          <w:p w14:paraId="5BC3490B" w14:textId="14F01E2C" w:rsidR="005D3B02" w:rsidRPr="00033545" w:rsidRDefault="005A7C46" w:rsidP="008E5915">
            <w:pPr>
              <w:tabs>
                <w:tab w:val="left" w:pos="4320"/>
              </w:tabs>
              <w:spacing w:after="0"/>
              <w:rPr>
                <w:rFonts w:asciiTheme="minorBidi" w:eastAsia="SimSun" w:hAnsiTheme="minorBidi" w:cstheme="minorBidi"/>
                <w:b/>
                <w:bCs/>
                <w:i/>
                <w:sz w:val="22"/>
                <w:szCs w:val="22"/>
              </w:rPr>
            </w:pPr>
            <w:r w:rsidRPr="00033545">
              <w:rPr>
                <w:rFonts w:asciiTheme="minorBidi" w:eastAsia="SimSun" w:hAnsiTheme="minorBidi" w:cstheme="minorBidi"/>
                <w:i/>
                <w:iCs/>
                <w:sz w:val="22"/>
                <w:szCs w:val="22"/>
                <w:lang w:eastAsia="zh-CN"/>
              </w:rPr>
              <w:t>编号</w:t>
            </w:r>
          </w:p>
          <w:p w14:paraId="72C44093" w14:textId="77777777" w:rsidR="005A7C46" w:rsidRPr="00033545" w:rsidRDefault="005D3B02" w:rsidP="00E12BDA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 w:after="0"/>
              <w:rPr>
                <w:rFonts w:asciiTheme="minorBidi" w:eastAsia="SimSun" w:hAnsiTheme="minorBidi" w:cstheme="minorBidi"/>
                <w:b/>
                <w:bCs/>
                <w:sz w:val="22"/>
                <w:szCs w:val="22"/>
              </w:rPr>
            </w:pPr>
            <w:r w:rsidRPr="00033545">
              <w:rPr>
                <w:rFonts w:asciiTheme="minorBidi" w:eastAsia="SimSun" w:hAnsiTheme="minorBidi" w:cstheme="minorBidi"/>
                <w:b/>
                <w:bCs/>
                <w:sz w:val="22"/>
                <w:szCs w:val="22"/>
              </w:rPr>
              <w:t>Information for Temporary Parenting Plan</w:t>
            </w:r>
          </w:p>
          <w:p w14:paraId="6DD61DB5" w14:textId="665B185D" w:rsidR="005D3B02" w:rsidRPr="00033545" w:rsidRDefault="005A7C46" w:rsidP="008E5915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after="0"/>
              <w:rPr>
                <w:rFonts w:asciiTheme="minorBidi" w:eastAsia="SimSun" w:hAnsiTheme="minorBidi" w:cstheme="minorBidi"/>
                <w:b/>
                <w:bCs/>
                <w:i/>
                <w:sz w:val="22"/>
                <w:szCs w:val="22"/>
              </w:rPr>
            </w:pPr>
            <w:r w:rsidRPr="00033545">
              <w:rPr>
                <w:rFonts w:asciiTheme="minorBidi" w:eastAsia="SimSun" w:hAnsiTheme="minorBidi" w:cstheme="minorBidi"/>
                <w:b/>
                <w:bCs/>
                <w:i/>
                <w:iCs/>
                <w:sz w:val="22"/>
                <w:szCs w:val="22"/>
                <w:lang w:eastAsia="zh-CN"/>
              </w:rPr>
              <w:t>临时养育计划须知</w:t>
            </w:r>
          </w:p>
          <w:p w14:paraId="54F2F5B4" w14:textId="77777777" w:rsidR="005A7C46" w:rsidRPr="00033545" w:rsidRDefault="005D3B02" w:rsidP="00E12BDA">
            <w:pPr>
              <w:tabs>
                <w:tab w:val="right" w:pos="9360"/>
              </w:tabs>
              <w:spacing w:before="60" w:after="0"/>
              <w:rPr>
                <w:rFonts w:asciiTheme="minorBidi" w:eastAsia="SimSun" w:hAnsiTheme="minorBidi" w:cstheme="minorBidi"/>
                <w:b/>
                <w:bCs/>
                <w:sz w:val="22"/>
                <w:szCs w:val="22"/>
              </w:rPr>
            </w:pPr>
            <w:r w:rsidRPr="00033545">
              <w:rPr>
                <w:rFonts w:asciiTheme="minorBidi" w:eastAsia="SimSun" w:hAnsiTheme="minorBidi" w:cstheme="minorBidi"/>
                <w:b/>
                <w:bCs/>
                <w:sz w:val="22"/>
                <w:szCs w:val="22"/>
              </w:rPr>
              <w:t>(DCLSPP)</w:t>
            </w:r>
          </w:p>
          <w:p w14:paraId="4A3EAC7A" w14:textId="41684BBD" w:rsidR="005D3B02" w:rsidRPr="00033545" w:rsidRDefault="005A7C46" w:rsidP="008E5915">
            <w:pPr>
              <w:tabs>
                <w:tab w:val="right" w:pos="9360"/>
              </w:tabs>
              <w:spacing w:after="0"/>
              <w:rPr>
                <w:rFonts w:asciiTheme="minorBidi" w:eastAsia="SimSun" w:hAnsiTheme="minorBidi" w:cstheme="minorBidi"/>
                <w:i/>
                <w:sz w:val="22"/>
                <w:szCs w:val="22"/>
              </w:rPr>
            </w:pPr>
            <w:r w:rsidRPr="00033545">
              <w:rPr>
                <w:rFonts w:asciiTheme="minorBidi" w:eastAsia="SimSun" w:hAnsiTheme="minorBidi" w:cstheme="minorBidi"/>
                <w:b/>
                <w:bCs/>
                <w:i/>
                <w:iCs/>
                <w:sz w:val="22"/>
                <w:szCs w:val="22"/>
                <w:lang w:eastAsia="zh-CN"/>
              </w:rPr>
              <w:t>(DCLSPP)</w:t>
            </w:r>
          </w:p>
          <w:p w14:paraId="616BAABF" w14:textId="77777777" w:rsidR="005D3B02" w:rsidRPr="00033545" w:rsidRDefault="005D3B02" w:rsidP="00A061F9">
            <w:pPr>
              <w:tabs>
                <w:tab w:val="right" w:pos="9360"/>
              </w:tabs>
              <w:spacing w:before="60" w:after="120"/>
              <w:rPr>
                <w:rFonts w:asciiTheme="minorBidi" w:eastAsia="SimSun" w:hAnsiTheme="minorBidi" w:cstheme="minorBidi"/>
                <w:sz w:val="22"/>
                <w:szCs w:val="22"/>
              </w:rPr>
            </w:pPr>
          </w:p>
        </w:tc>
      </w:tr>
    </w:tbl>
    <w:p w14:paraId="23A65D12" w14:textId="77777777" w:rsidR="005A7C46" w:rsidRPr="00033545" w:rsidRDefault="005D3B02" w:rsidP="00E12BDA">
      <w:pPr>
        <w:spacing w:before="120" w:after="0"/>
        <w:jc w:val="center"/>
        <w:outlineLvl w:val="0"/>
        <w:rPr>
          <w:rFonts w:asciiTheme="minorBidi" w:eastAsia="SimSun" w:hAnsiTheme="minorBidi" w:cstheme="minorBidi"/>
          <w:b/>
          <w:sz w:val="32"/>
          <w:szCs w:val="32"/>
        </w:rPr>
      </w:pPr>
      <w:r w:rsidRPr="00033545">
        <w:rPr>
          <w:rFonts w:asciiTheme="minorBidi" w:eastAsia="SimSun" w:hAnsiTheme="minorBidi" w:cstheme="minorBidi"/>
          <w:b/>
          <w:bCs/>
          <w:sz w:val="32"/>
          <w:szCs w:val="32"/>
        </w:rPr>
        <w:t>Information for Temporary Parenting Plan</w:t>
      </w:r>
    </w:p>
    <w:p w14:paraId="72E47DB2" w14:textId="6C7059DB" w:rsidR="005D3B02" w:rsidRPr="00033545" w:rsidRDefault="005A7C46" w:rsidP="008E5915">
      <w:pPr>
        <w:spacing w:after="0"/>
        <w:jc w:val="center"/>
        <w:outlineLvl w:val="0"/>
        <w:rPr>
          <w:rFonts w:asciiTheme="minorBidi" w:eastAsia="SimSun" w:hAnsiTheme="minorBidi" w:cstheme="minorBidi"/>
          <w:b/>
          <w:i/>
          <w:sz w:val="32"/>
          <w:szCs w:val="32"/>
        </w:rPr>
      </w:pPr>
      <w:r w:rsidRPr="00033545">
        <w:rPr>
          <w:rFonts w:asciiTheme="minorBidi" w:eastAsia="SimSun" w:hAnsiTheme="minorBidi" w:cstheme="minorBidi"/>
          <w:b/>
          <w:bCs/>
          <w:i/>
          <w:iCs/>
          <w:sz w:val="32"/>
          <w:szCs w:val="32"/>
          <w:lang w:eastAsia="zh-CN"/>
        </w:rPr>
        <w:t>临时养育计划须知</w:t>
      </w:r>
    </w:p>
    <w:p w14:paraId="4A83CFE2" w14:textId="77777777" w:rsidR="005A7C46" w:rsidRPr="00033545" w:rsidRDefault="00613CB7" w:rsidP="00E12BDA">
      <w:pPr>
        <w:pStyle w:val="WABody6above"/>
        <w:tabs>
          <w:tab w:val="clear" w:pos="900"/>
        </w:tabs>
        <w:ind w:left="0" w:firstLine="0"/>
        <w:rPr>
          <w:rFonts w:asciiTheme="minorBidi" w:eastAsia="SimSun" w:hAnsiTheme="minorBidi" w:cstheme="minorBidi"/>
          <w:iCs/>
          <w:spacing w:val="-8"/>
        </w:rPr>
      </w:pPr>
      <w:r w:rsidRPr="00033545">
        <w:rPr>
          <w:rFonts w:asciiTheme="minorBidi" w:eastAsia="SimSun" w:hAnsiTheme="minorBidi" w:cstheme="minorBidi"/>
        </w:rPr>
        <w:t>The court needs the information below to order a temporary parenting plan. You may attach pages to this form if you need more space. You may fill out a separate form for each child if the information is different for each child.</w:t>
      </w:r>
    </w:p>
    <w:p w14:paraId="42B6FC8A" w14:textId="2AE94524" w:rsidR="00613CB7" w:rsidRPr="00033545" w:rsidRDefault="005A7C46" w:rsidP="008E5915">
      <w:pPr>
        <w:pStyle w:val="WABody6above"/>
        <w:tabs>
          <w:tab w:val="clear" w:pos="900"/>
        </w:tabs>
        <w:spacing w:before="0"/>
        <w:ind w:left="0" w:firstLine="0"/>
        <w:rPr>
          <w:rFonts w:asciiTheme="minorBidi" w:eastAsia="SimSun" w:hAnsiTheme="minorBidi" w:cstheme="minorBidi"/>
          <w:i/>
          <w:spacing w:val="-8"/>
          <w:lang w:eastAsia="zh-CN"/>
        </w:rPr>
      </w:pPr>
      <w:r w:rsidRPr="00033545">
        <w:rPr>
          <w:rFonts w:asciiTheme="minorBidi" w:eastAsia="SimSun" w:hAnsiTheme="minorBidi" w:cstheme="minorBidi"/>
          <w:i/>
          <w:iCs/>
          <w:lang w:eastAsia="zh-CN"/>
        </w:rPr>
        <w:t>法院需根据以下信息下达临时养育计划指令。如本表格空间不足，您可附加页面补充内容。若每名子女的相关信息不同，您可为每个孩子单独填写一份表格。</w:t>
      </w:r>
      <w:r w:rsidRPr="00033545">
        <w:rPr>
          <w:rFonts w:asciiTheme="minorBidi" w:eastAsia="SimSun" w:hAnsiTheme="minorBidi" w:cstheme="minorBidi"/>
          <w:i/>
          <w:iCs/>
          <w:lang w:eastAsia="zh-CN"/>
        </w:rPr>
        <w:t xml:space="preserve"> </w:t>
      </w:r>
    </w:p>
    <w:p w14:paraId="296385A1" w14:textId="77777777" w:rsidR="005A7C46" w:rsidRPr="00033545" w:rsidRDefault="00A061F9" w:rsidP="00E12BDA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7200"/>
        </w:tabs>
        <w:spacing w:before="120"/>
        <w:ind w:left="720" w:hanging="720"/>
        <w:rPr>
          <w:rFonts w:asciiTheme="minorBidi" w:eastAsia="SimSun" w:hAnsiTheme="minorBidi" w:cstheme="minorBidi"/>
          <w:lang w:eastAsia="zh-CN"/>
        </w:rPr>
      </w:pPr>
      <w:r w:rsidRPr="00033545">
        <w:rPr>
          <w:rFonts w:asciiTheme="minorBidi" w:eastAsia="SimSun" w:hAnsiTheme="minorBidi" w:cstheme="minorBidi"/>
          <w:b/>
          <w:bCs/>
          <w:lang w:eastAsia="zh-CN"/>
        </w:rPr>
        <w:t>1.</w:t>
      </w:r>
      <w:r w:rsidRPr="00033545">
        <w:rPr>
          <w:rFonts w:asciiTheme="minorBidi" w:eastAsia="SimSun" w:hAnsiTheme="minorBidi" w:cstheme="minorBidi"/>
          <w:lang w:eastAsia="zh-CN"/>
        </w:rPr>
        <w:tab/>
        <w:t xml:space="preserve">My name is: </w:t>
      </w:r>
      <w:r w:rsidRPr="00033545">
        <w:rPr>
          <w:rFonts w:asciiTheme="minorBidi" w:eastAsia="SimSun" w:hAnsiTheme="minorBidi" w:cstheme="minorBidi"/>
          <w:u w:val="single"/>
          <w:lang w:eastAsia="zh-CN"/>
        </w:rPr>
        <w:tab/>
      </w:r>
      <w:r w:rsidRPr="00033545">
        <w:rPr>
          <w:rFonts w:asciiTheme="minorBidi" w:eastAsia="SimSun" w:hAnsiTheme="minorBidi" w:cstheme="minorBidi"/>
          <w:lang w:eastAsia="zh-CN"/>
        </w:rPr>
        <w:t>.</w:t>
      </w:r>
    </w:p>
    <w:p w14:paraId="0103231D" w14:textId="7642F551" w:rsidR="00613CB7" w:rsidRPr="00033545" w:rsidRDefault="005B67EF" w:rsidP="008E5915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7200"/>
        </w:tabs>
        <w:spacing w:before="0" w:after="120"/>
        <w:ind w:left="720" w:hanging="720"/>
        <w:rPr>
          <w:rFonts w:asciiTheme="minorBidi" w:eastAsia="SimSun" w:hAnsiTheme="minorBidi" w:cstheme="minorBidi"/>
          <w:i/>
        </w:rPr>
      </w:pPr>
      <w:r w:rsidRPr="00033545">
        <w:rPr>
          <w:rFonts w:asciiTheme="minorBidi" w:eastAsia="SimSun" w:hAnsiTheme="minorBidi" w:cstheme="minorBidi"/>
          <w:i/>
          <w:iCs/>
          <w:lang w:eastAsia="zh-CN"/>
        </w:rPr>
        <w:tab/>
      </w:r>
      <w:r w:rsidRPr="00033545">
        <w:rPr>
          <w:rFonts w:asciiTheme="minorBidi" w:eastAsia="SimSun" w:hAnsiTheme="minorBidi" w:cstheme="minorBidi"/>
          <w:i/>
          <w:iCs/>
          <w:lang w:eastAsia="zh-CN"/>
        </w:rPr>
        <w:t>本人姓名：</w:t>
      </w:r>
    </w:p>
    <w:p w14:paraId="39942337" w14:textId="77777777" w:rsidR="005A7C46" w:rsidRPr="00033545" w:rsidRDefault="00A061F9" w:rsidP="00E12BDA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rFonts w:asciiTheme="minorBidi" w:eastAsia="SimSun" w:hAnsiTheme="minorBidi" w:cstheme="minorBidi"/>
        </w:rPr>
      </w:pPr>
      <w:r w:rsidRPr="00033545">
        <w:rPr>
          <w:rFonts w:asciiTheme="minorBidi" w:eastAsia="SimSun" w:hAnsiTheme="minorBidi" w:cstheme="minorBidi"/>
          <w:b/>
          <w:bCs/>
        </w:rPr>
        <w:t>2.</w:t>
      </w:r>
      <w:r w:rsidRPr="00033545">
        <w:rPr>
          <w:rFonts w:asciiTheme="minorBidi" w:eastAsia="SimSun" w:hAnsiTheme="minorBidi" w:cstheme="minorBidi"/>
        </w:rPr>
        <w:tab/>
        <w:t>The information on this form is about:</w:t>
      </w:r>
    </w:p>
    <w:p w14:paraId="7066AF01" w14:textId="68D617AE" w:rsidR="00666F36" w:rsidRPr="00033545" w:rsidRDefault="005B67EF" w:rsidP="008E5915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 w:after="120"/>
        <w:ind w:left="720" w:hanging="720"/>
        <w:rPr>
          <w:rFonts w:asciiTheme="minorBidi" w:eastAsia="SimSun" w:hAnsiTheme="minorBidi" w:cstheme="minorBidi"/>
          <w:i/>
        </w:rPr>
      </w:pPr>
      <w:r w:rsidRPr="00033545">
        <w:rPr>
          <w:rFonts w:asciiTheme="minorBidi" w:eastAsia="SimSun" w:hAnsiTheme="minorBidi" w:cstheme="minorBidi"/>
          <w:i/>
          <w:iCs/>
        </w:rPr>
        <w:tab/>
      </w:r>
      <w:r w:rsidRPr="00033545">
        <w:rPr>
          <w:rFonts w:asciiTheme="minorBidi" w:eastAsia="SimSun" w:hAnsiTheme="minorBidi" w:cstheme="minorBidi"/>
          <w:i/>
          <w:iCs/>
          <w:lang w:eastAsia="zh-CN"/>
        </w:rPr>
        <w:t>本表格所涉信息针对：</w:t>
      </w:r>
    </w:p>
    <w:tbl>
      <w:tblPr>
        <w:tblW w:w="864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3600"/>
        <w:gridCol w:w="720"/>
      </w:tblGrid>
      <w:tr w:rsidR="00666F36" w:rsidRPr="00033545" w14:paraId="2F4B7A31" w14:textId="77777777" w:rsidTr="00E87BEB">
        <w:trPr>
          <w:cantSplit/>
          <w:tblHeader/>
        </w:trPr>
        <w:tc>
          <w:tcPr>
            <w:tcW w:w="3600" w:type="dxa"/>
          </w:tcPr>
          <w:p w14:paraId="70225688" w14:textId="77777777" w:rsidR="005A7C46" w:rsidRPr="00033545" w:rsidRDefault="00666F36" w:rsidP="00E12BDA">
            <w:pPr>
              <w:tabs>
                <w:tab w:val="left" w:pos="9360"/>
              </w:tabs>
              <w:suppressAutoHyphens/>
              <w:spacing w:before="60" w:after="0"/>
              <w:jc w:val="center"/>
              <w:rPr>
                <w:rFonts w:asciiTheme="minorBidi" w:eastAsia="SimSun" w:hAnsiTheme="minorBidi" w:cstheme="minorBidi"/>
                <w:spacing w:val="-8"/>
                <w:sz w:val="22"/>
                <w:szCs w:val="22"/>
              </w:rPr>
            </w:pPr>
            <w:r w:rsidRPr="00033545">
              <w:rPr>
                <w:rFonts w:asciiTheme="minorBidi" w:eastAsia="SimSun" w:hAnsiTheme="minorBidi" w:cstheme="minorBidi"/>
                <w:sz w:val="22"/>
                <w:szCs w:val="22"/>
              </w:rPr>
              <w:t>Child’s name</w:t>
            </w:r>
          </w:p>
          <w:p w14:paraId="2E549E4B" w14:textId="775AA9CB" w:rsidR="00666F36" w:rsidRPr="00033545" w:rsidRDefault="005A7C46" w:rsidP="008E5915">
            <w:pPr>
              <w:tabs>
                <w:tab w:val="left" w:pos="9360"/>
              </w:tabs>
              <w:suppressAutoHyphens/>
              <w:spacing w:after="60"/>
              <w:jc w:val="center"/>
              <w:rPr>
                <w:rFonts w:asciiTheme="minorBidi" w:eastAsia="SimSun" w:hAnsiTheme="minorBidi" w:cstheme="minorBidi"/>
                <w:i/>
                <w:spacing w:val="-8"/>
                <w:sz w:val="22"/>
                <w:szCs w:val="22"/>
              </w:rPr>
            </w:pPr>
            <w:r w:rsidRPr="00033545">
              <w:rPr>
                <w:rFonts w:asciiTheme="minorBidi" w:eastAsia="SimSun" w:hAnsiTheme="minorBidi" w:cstheme="minorBidi"/>
                <w:i/>
                <w:iCs/>
                <w:sz w:val="22"/>
                <w:szCs w:val="22"/>
                <w:lang w:eastAsia="zh-CN"/>
              </w:rPr>
              <w:t>儿童姓名</w:t>
            </w:r>
          </w:p>
        </w:tc>
        <w:tc>
          <w:tcPr>
            <w:tcW w:w="720" w:type="dxa"/>
          </w:tcPr>
          <w:p w14:paraId="358A365E" w14:textId="77777777" w:rsidR="005A7C46" w:rsidRPr="00033545" w:rsidRDefault="00666F36" w:rsidP="00E12BDA">
            <w:pPr>
              <w:tabs>
                <w:tab w:val="left" w:pos="9360"/>
              </w:tabs>
              <w:suppressAutoHyphens/>
              <w:spacing w:before="60" w:after="0"/>
              <w:jc w:val="center"/>
              <w:rPr>
                <w:rFonts w:asciiTheme="minorBidi" w:eastAsia="SimSun" w:hAnsiTheme="minorBidi" w:cstheme="minorBidi"/>
                <w:spacing w:val="-8"/>
                <w:sz w:val="22"/>
                <w:szCs w:val="22"/>
              </w:rPr>
            </w:pPr>
            <w:r w:rsidRPr="00033545">
              <w:rPr>
                <w:rFonts w:asciiTheme="minorBidi" w:eastAsia="SimSun" w:hAnsiTheme="minorBidi" w:cstheme="minorBidi"/>
                <w:sz w:val="22"/>
                <w:szCs w:val="22"/>
              </w:rPr>
              <w:t>Age</w:t>
            </w:r>
          </w:p>
          <w:p w14:paraId="7F497C08" w14:textId="50119D81" w:rsidR="00666F36" w:rsidRPr="00033545" w:rsidRDefault="005A7C46" w:rsidP="008E5915">
            <w:pPr>
              <w:tabs>
                <w:tab w:val="left" w:pos="9360"/>
              </w:tabs>
              <w:suppressAutoHyphens/>
              <w:spacing w:after="60"/>
              <w:jc w:val="center"/>
              <w:rPr>
                <w:rFonts w:asciiTheme="minorBidi" w:eastAsia="SimSun" w:hAnsiTheme="minorBidi" w:cstheme="minorBidi"/>
                <w:i/>
                <w:spacing w:val="-8"/>
                <w:sz w:val="22"/>
                <w:szCs w:val="22"/>
              </w:rPr>
            </w:pPr>
            <w:r w:rsidRPr="00033545">
              <w:rPr>
                <w:rFonts w:asciiTheme="minorBidi" w:eastAsia="SimSun" w:hAnsiTheme="minorBidi" w:cstheme="minorBidi"/>
                <w:i/>
                <w:iCs/>
                <w:sz w:val="22"/>
                <w:szCs w:val="22"/>
                <w:lang w:eastAsia="zh-CN"/>
              </w:rPr>
              <w:t>年龄</w:t>
            </w:r>
          </w:p>
        </w:tc>
        <w:tc>
          <w:tcPr>
            <w:tcW w:w="3600" w:type="dxa"/>
          </w:tcPr>
          <w:p w14:paraId="4942F8CA" w14:textId="77777777" w:rsidR="005A7C46" w:rsidRPr="00033545" w:rsidRDefault="00666F36" w:rsidP="00E12BDA">
            <w:pPr>
              <w:tabs>
                <w:tab w:val="left" w:pos="9360"/>
              </w:tabs>
              <w:suppressAutoHyphens/>
              <w:spacing w:before="60" w:after="0"/>
              <w:jc w:val="center"/>
              <w:rPr>
                <w:rFonts w:asciiTheme="minorBidi" w:eastAsia="SimSun" w:hAnsiTheme="minorBidi" w:cstheme="minorBidi"/>
                <w:spacing w:val="-8"/>
                <w:sz w:val="22"/>
                <w:szCs w:val="22"/>
              </w:rPr>
            </w:pPr>
            <w:r w:rsidRPr="00033545">
              <w:rPr>
                <w:rFonts w:asciiTheme="minorBidi" w:eastAsia="SimSun" w:hAnsiTheme="minorBidi" w:cstheme="minorBidi"/>
                <w:sz w:val="22"/>
                <w:szCs w:val="22"/>
              </w:rPr>
              <w:t>Child’s name</w:t>
            </w:r>
          </w:p>
          <w:p w14:paraId="4128487A" w14:textId="5D4BAB4B" w:rsidR="00666F36" w:rsidRPr="00033545" w:rsidRDefault="005A7C46" w:rsidP="008E5915">
            <w:pPr>
              <w:tabs>
                <w:tab w:val="left" w:pos="9360"/>
              </w:tabs>
              <w:suppressAutoHyphens/>
              <w:spacing w:after="60"/>
              <w:jc w:val="center"/>
              <w:rPr>
                <w:rFonts w:asciiTheme="minorBidi" w:eastAsia="SimSun" w:hAnsiTheme="minorBidi" w:cstheme="minorBidi"/>
                <w:i/>
                <w:spacing w:val="-8"/>
                <w:sz w:val="22"/>
                <w:szCs w:val="22"/>
              </w:rPr>
            </w:pPr>
            <w:r w:rsidRPr="00033545">
              <w:rPr>
                <w:rFonts w:asciiTheme="minorBidi" w:eastAsia="SimSun" w:hAnsiTheme="minorBidi" w:cstheme="minorBidi"/>
                <w:i/>
                <w:iCs/>
                <w:sz w:val="22"/>
                <w:szCs w:val="22"/>
                <w:lang w:eastAsia="zh-CN"/>
              </w:rPr>
              <w:t>儿童姓名</w:t>
            </w:r>
          </w:p>
        </w:tc>
        <w:tc>
          <w:tcPr>
            <w:tcW w:w="720" w:type="dxa"/>
          </w:tcPr>
          <w:p w14:paraId="1816C469" w14:textId="77777777" w:rsidR="005A7C46" w:rsidRPr="00033545" w:rsidRDefault="00666F36" w:rsidP="00E12BDA">
            <w:pPr>
              <w:tabs>
                <w:tab w:val="left" w:pos="9360"/>
              </w:tabs>
              <w:suppressAutoHyphens/>
              <w:spacing w:before="60" w:after="0"/>
              <w:jc w:val="center"/>
              <w:rPr>
                <w:rFonts w:asciiTheme="minorBidi" w:eastAsia="SimSun" w:hAnsiTheme="minorBidi" w:cstheme="minorBidi"/>
                <w:spacing w:val="-8"/>
                <w:sz w:val="22"/>
                <w:szCs w:val="22"/>
              </w:rPr>
            </w:pPr>
            <w:r w:rsidRPr="00033545">
              <w:rPr>
                <w:rFonts w:asciiTheme="minorBidi" w:eastAsia="SimSun" w:hAnsiTheme="minorBidi" w:cstheme="minorBidi"/>
                <w:sz w:val="22"/>
                <w:szCs w:val="22"/>
              </w:rPr>
              <w:t>Age</w:t>
            </w:r>
          </w:p>
          <w:p w14:paraId="417136AE" w14:textId="238F2507" w:rsidR="00666F36" w:rsidRPr="00033545" w:rsidRDefault="005A7C46" w:rsidP="008E5915">
            <w:pPr>
              <w:tabs>
                <w:tab w:val="left" w:pos="9360"/>
              </w:tabs>
              <w:suppressAutoHyphens/>
              <w:spacing w:after="60"/>
              <w:jc w:val="center"/>
              <w:rPr>
                <w:rFonts w:asciiTheme="minorBidi" w:eastAsia="SimSun" w:hAnsiTheme="minorBidi" w:cstheme="minorBidi"/>
                <w:i/>
                <w:spacing w:val="-8"/>
                <w:sz w:val="22"/>
                <w:szCs w:val="22"/>
              </w:rPr>
            </w:pPr>
            <w:r w:rsidRPr="00033545">
              <w:rPr>
                <w:rFonts w:asciiTheme="minorBidi" w:eastAsia="SimSun" w:hAnsiTheme="minorBidi" w:cstheme="minorBidi"/>
                <w:i/>
                <w:iCs/>
                <w:sz w:val="22"/>
                <w:szCs w:val="22"/>
                <w:lang w:eastAsia="zh-CN"/>
              </w:rPr>
              <w:t>年龄</w:t>
            </w:r>
          </w:p>
        </w:tc>
      </w:tr>
      <w:tr w:rsidR="00666F36" w:rsidRPr="00033545" w14:paraId="4E5E6E17" w14:textId="77777777" w:rsidTr="009566A7">
        <w:tc>
          <w:tcPr>
            <w:tcW w:w="3600" w:type="dxa"/>
          </w:tcPr>
          <w:p w14:paraId="7D9B807D" w14:textId="485F097A" w:rsidR="00666F36" w:rsidRPr="00033545" w:rsidRDefault="00666F36" w:rsidP="00222614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ind w:left="265" w:hanging="265"/>
              <w:rPr>
                <w:rFonts w:asciiTheme="minorBidi" w:eastAsia="SimSun" w:hAnsiTheme="minorBidi" w:cstheme="minorBidi"/>
                <w:spacing w:val="-8"/>
                <w:sz w:val="22"/>
                <w:szCs w:val="22"/>
              </w:rPr>
            </w:pPr>
            <w:r w:rsidRPr="00033545">
              <w:rPr>
                <w:rFonts w:asciiTheme="minorBidi" w:eastAsia="SimSun" w:hAnsiTheme="minorBidi" w:cstheme="minorBidi"/>
                <w:sz w:val="20"/>
                <w:szCs w:val="22"/>
              </w:rPr>
              <w:t xml:space="preserve"> </w:t>
            </w:r>
            <w:r w:rsidRPr="00033545">
              <w:rPr>
                <w:rFonts w:asciiTheme="minorBidi" w:eastAsia="SimSun" w:hAnsiTheme="minorBidi" w:cstheme="minorBidi"/>
                <w:sz w:val="22"/>
                <w:szCs w:val="22"/>
              </w:rPr>
              <w:t xml:space="preserve">1. </w:t>
            </w:r>
            <w:r w:rsidRPr="00033545">
              <w:rPr>
                <w:rFonts w:asciiTheme="minorBidi" w:eastAsia="SimSun" w:hAnsiTheme="minorBidi" w:cstheme="minorBidi"/>
                <w:sz w:val="22"/>
                <w:szCs w:val="22"/>
              </w:rPr>
              <w:tab/>
            </w:r>
          </w:p>
        </w:tc>
        <w:tc>
          <w:tcPr>
            <w:tcW w:w="720" w:type="dxa"/>
          </w:tcPr>
          <w:p w14:paraId="519D41AE" w14:textId="163D0462" w:rsidR="00666F36" w:rsidRPr="00033545" w:rsidRDefault="00666F36" w:rsidP="00222614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rPr>
                <w:rFonts w:asciiTheme="minorBidi" w:eastAsia="SimSun" w:hAnsiTheme="minorBidi" w:cstheme="minorBidi"/>
                <w:spacing w:val="-8"/>
                <w:sz w:val="20"/>
                <w:szCs w:val="22"/>
              </w:rPr>
            </w:pPr>
          </w:p>
        </w:tc>
        <w:tc>
          <w:tcPr>
            <w:tcW w:w="3600" w:type="dxa"/>
          </w:tcPr>
          <w:p w14:paraId="18ED9D3C" w14:textId="027B7AD6" w:rsidR="00666F36" w:rsidRPr="00033545" w:rsidRDefault="00666F36" w:rsidP="00222614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ind w:left="265" w:hanging="265"/>
              <w:rPr>
                <w:rFonts w:asciiTheme="minorBidi" w:eastAsia="SimSun" w:hAnsiTheme="minorBidi" w:cstheme="minorBidi"/>
                <w:spacing w:val="-8"/>
                <w:sz w:val="22"/>
                <w:szCs w:val="22"/>
              </w:rPr>
            </w:pPr>
            <w:r w:rsidRPr="00033545">
              <w:rPr>
                <w:rFonts w:asciiTheme="minorBidi" w:eastAsia="SimSun" w:hAnsiTheme="minorBidi" w:cstheme="minorBidi"/>
                <w:sz w:val="22"/>
                <w:szCs w:val="22"/>
              </w:rPr>
              <w:t xml:space="preserve"> 2. </w:t>
            </w:r>
          </w:p>
        </w:tc>
        <w:tc>
          <w:tcPr>
            <w:tcW w:w="720" w:type="dxa"/>
          </w:tcPr>
          <w:p w14:paraId="6EB5C549" w14:textId="6B2FA8E7" w:rsidR="00666F36" w:rsidRPr="00033545" w:rsidRDefault="00666F36" w:rsidP="00222614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rPr>
                <w:rFonts w:asciiTheme="minorBidi" w:eastAsia="SimSun" w:hAnsiTheme="minorBidi" w:cstheme="minorBidi"/>
                <w:spacing w:val="-8"/>
                <w:sz w:val="20"/>
                <w:szCs w:val="22"/>
              </w:rPr>
            </w:pPr>
            <w:r w:rsidRPr="00033545">
              <w:rPr>
                <w:rFonts w:asciiTheme="minorBidi" w:eastAsia="SimSun" w:hAnsiTheme="minorBidi" w:cstheme="minorBidi"/>
                <w:sz w:val="20"/>
                <w:szCs w:val="22"/>
              </w:rPr>
              <w:tab/>
            </w:r>
          </w:p>
        </w:tc>
      </w:tr>
      <w:tr w:rsidR="00666F36" w:rsidRPr="00033545" w14:paraId="64D44727" w14:textId="77777777" w:rsidTr="009566A7">
        <w:tc>
          <w:tcPr>
            <w:tcW w:w="3600" w:type="dxa"/>
          </w:tcPr>
          <w:p w14:paraId="17B249D7" w14:textId="6F98F2BC" w:rsidR="00666F36" w:rsidRPr="00033545" w:rsidRDefault="00666F36" w:rsidP="00222614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ind w:left="265" w:hanging="265"/>
              <w:rPr>
                <w:rFonts w:asciiTheme="minorBidi" w:eastAsia="SimSun" w:hAnsiTheme="minorBidi" w:cstheme="minorBidi"/>
                <w:spacing w:val="-8"/>
                <w:sz w:val="22"/>
                <w:szCs w:val="22"/>
              </w:rPr>
            </w:pPr>
            <w:r w:rsidRPr="00033545">
              <w:rPr>
                <w:rFonts w:asciiTheme="minorBidi" w:eastAsia="SimSun" w:hAnsiTheme="minorBidi" w:cstheme="minorBidi"/>
                <w:sz w:val="20"/>
                <w:szCs w:val="22"/>
              </w:rPr>
              <w:t xml:space="preserve"> </w:t>
            </w:r>
            <w:r w:rsidRPr="00033545">
              <w:rPr>
                <w:rFonts w:asciiTheme="minorBidi" w:eastAsia="SimSun" w:hAnsiTheme="minorBidi" w:cstheme="minorBidi"/>
                <w:sz w:val="22"/>
                <w:szCs w:val="22"/>
              </w:rPr>
              <w:t xml:space="preserve">3. </w:t>
            </w:r>
            <w:r w:rsidRPr="00033545">
              <w:rPr>
                <w:rFonts w:asciiTheme="minorBidi" w:eastAsia="SimSun" w:hAnsiTheme="minorBidi" w:cstheme="minorBidi"/>
                <w:sz w:val="22"/>
                <w:szCs w:val="22"/>
              </w:rPr>
              <w:tab/>
            </w:r>
          </w:p>
        </w:tc>
        <w:tc>
          <w:tcPr>
            <w:tcW w:w="720" w:type="dxa"/>
          </w:tcPr>
          <w:p w14:paraId="2DC77CA5" w14:textId="7BBCD4CF" w:rsidR="00666F36" w:rsidRPr="00033545" w:rsidRDefault="00666F36" w:rsidP="00222614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rPr>
                <w:rFonts w:asciiTheme="minorBidi" w:eastAsia="SimSun" w:hAnsiTheme="minorBidi" w:cstheme="minorBidi"/>
                <w:spacing w:val="-8"/>
                <w:sz w:val="20"/>
                <w:szCs w:val="22"/>
              </w:rPr>
            </w:pPr>
          </w:p>
        </w:tc>
        <w:tc>
          <w:tcPr>
            <w:tcW w:w="3600" w:type="dxa"/>
          </w:tcPr>
          <w:p w14:paraId="5905A0FA" w14:textId="547FBEE0" w:rsidR="00666F36" w:rsidRPr="00033545" w:rsidRDefault="00666F36" w:rsidP="00222614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ind w:left="265" w:hanging="265"/>
              <w:rPr>
                <w:rFonts w:asciiTheme="minorBidi" w:eastAsia="SimSun" w:hAnsiTheme="minorBidi" w:cstheme="minorBidi"/>
                <w:spacing w:val="-8"/>
                <w:sz w:val="22"/>
                <w:szCs w:val="22"/>
              </w:rPr>
            </w:pPr>
            <w:r w:rsidRPr="00033545">
              <w:rPr>
                <w:rFonts w:asciiTheme="minorBidi" w:eastAsia="SimSun" w:hAnsiTheme="minorBidi" w:cstheme="minorBidi"/>
                <w:sz w:val="20"/>
                <w:szCs w:val="22"/>
              </w:rPr>
              <w:t xml:space="preserve"> </w:t>
            </w:r>
            <w:r w:rsidRPr="00033545">
              <w:rPr>
                <w:rFonts w:asciiTheme="minorBidi" w:eastAsia="SimSun" w:hAnsiTheme="minorBidi" w:cstheme="minorBidi"/>
                <w:sz w:val="22"/>
                <w:szCs w:val="22"/>
              </w:rPr>
              <w:t xml:space="preserve">4. </w:t>
            </w:r>
            <w:r w:rsidRPr="00033545">
              <w:rPr>
                <w:rFonts w:asciiTheme="minorBidi" w:eastAsia="SimSun" w:hAnsiTheme="minorBidi" w:cstheme="minorBidi"/>
                <w:sz w:val="22"/>
                <w:szCs w:val="22"/>
              </w:rPr>
              <w:tab/>
            </w:r>
          </w:p>
        </w:tc>
        <w:tc>
          <w:tcPr>
            <w:tcW w:w="720" w:type="dxa"/>
          </w:tcPr>
          <w:p w14:paraId="47FD8B42" w14:textId="280947D8" w:rsidR="00666F36" w:rsidRPr="00033545" w:rsidRDefault="00666F36" w:rsidP="00222614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rPr>
                <w:rFonts w:asciiTheme="minorBidi" w:eastAsia="SimSun" w:hAnsiTheme="minorBidi" w:cstheme="minorBidi"/>
                <w:spacing w:val="-8"/>
                <w:sz w:val="20"/>
                <w:szCs w:val="22"/>
              </w:rPr>
            </w:pPr>
            <w:r w:rsidRPr="00033545">
              <w:rPr>
                <w:rFonts w:asciiTheme="minorBidi" w:eastAsia="SimSun" w:hAnsiTheme="minorBidi" w:cstheme="minorBidi"/>
                <w:sz w:val="20"/>
                <w:szCs w:val="22"/>
              </w:rPr>
              <w:tab/>
            </w:r>
          </w:p>
        </w:tc>
      </w:tr>
      <w:tr w:rsidR="00666F36" w:rsidRPr="00033545" w14:paraId="00AFCF96" w14:textId="77777777" w:rsidTr="009566A7">
        <w:tc>
          <w:tcPr>
            <w:tcW w:w="3600" w:type="dxa"/>
          </w:tcPr>
          <w:p w14:paraId="3EBA9DC0" w14:textId="2E37A26D" w:rsidR="00666F36" w:rsidRPr="00033545" w:rsidRDefault="00666F36" w:rsidP="00222614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ind w:left="265" w:hanging="265"/>
              <w:rPr>
                <w:rFonts w:asciiTheme="minorBidi" w:eastAsia="SimSun" w:hAnsiTheme="minorBidi" w:cstheme="minorBidi"/>
                <w:spacing w:val="-8"/>
                <w:sz w:val="22"/>
                <w:szCs w:val="22"/>
              </w:rPr>
            </w:pPr>
            <w:r w:rsidRPr="00033545">
              <w:rPr>
                <w:rFonts w:asciiTheme="minorBidi" w:eastAsia="SimSun" w:hAnsiTheme="minorBidi" w:cstheme="minorBidi"/>
                <w:sz w:val="20"/>
                <w:szCs w:val="22"/>
              </w:rPr>
              <w:t xml:space="preserve"> </w:t>
            </w:r>
            <w:r w:rsidRPr="00033545">
              <w:rPr>
                <w:rFonts w:asciiTheme="minorBidi" w:eastAsia="SimSun" w:hAnsiTheme="minorBidi" w:cstheme="minorBidi"/>
                <w:sz w:val="22"/>
                <w:szCs w:val="22"/>
              </w:rPr>
              <w:t xml:space="preserve">5. </w:t>
            </w:r>
            <w:r w:rsidRPr="00033545">
              <w:rPr>
                <w:rFonts w:asciiTheme="minorBidi" w:eastAsia="SimSun" w:hAnsiTheme="minorBidi" w:cstheme="minorBidi"/>
                <w:sz w:val="22"/>
                <w:szCs w:val="22"/>
              </w:rPr>
              <w:tab/>
            </w:r>
          </w:p>
        </w:tc>
        <w:tc>
          <w:tcPr>
            <w:tcW w:w="720" w:type="dxa"/>
          </w:tcPr>
          <w:p w14:paraId="1842AEE3" w14:textId="08B75E77" w:rsidR="00666F36" w:rsidRPr="00033545" w:rsidRDefault="00666F36" w:rsidP="00222614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rPr>
                <w:rFonts w:asciiTheme="minorBidi" w:eastAsia="SimSun" w:hAnsiTheme="minorBidi" w:cstheme="minorBidi"/>
                <w:spacing w:val="-8"/>
                <w:sz w:val="20"/>
                <w:szCs w:val="22"/>
              </w:rPr>
            </w:pPr>
          </w:p>
        </w:tc>
        <w:tc>
          <w:tcPr>
            <w:tcW w:w="3600" w:type="dxa"/>
          </w:tcPr>
          <w:p w14:paraId="513BEFAA" w14:textId="146DD707" w:rsidR="00666F36" w:rsidRPr="00033545" w:rsidRDefault="00666F36" w:rsidP="00222614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ind w:left="265" w:hanging="265"/>
              <w:rPr>
                <w:rFonts w:asciiTheme="minorBidi" w:eastAsia="SimSun" w:hAnsiTheme="minorBidi" w:cstheme="minorBidi"/>
                <w:spacing w:val="-8"/>
                <w:sz w:val="22"/>
                <w:szCs w:val="22"/>
              </w:rPr>
            </w:pPr>
            <w:r w:rsidRPr="00033545">
              <w:rPr>
                <w:rFonts w:asciiTheme="minorBidi" w:eastAsia="SimSun" w:hAnsiTheme="minorBidi" w:cstheme="minorBidi"/>
                <w:sz w:val="20"/>
                <w:szCs w:val="22"/>
              </w:rPr>
              <w:t xml:space="preserve"> </w:t>
            </w:r>
            <w:r w:rsidRPr="00033545">
              <w:rPr>
                <w:rFonts w:asciiTheme="minorBidi" w:eastAsia="SimSun" w:hAnsiTheme="minorBidi" w:cstheme="minorBidi"/>
                <w:sz w:val="22"/>
                <w:szCs w:val="22"/>
              </w:rPr>
              <w:t xml:space="preserve">6. </w:t>
            </w:r>
            <w:r w:rsidRPr="00033545">
              <w:rPr>
                <w:rFonts w:asciiTheme="minorBidi" w:eastAsia="SimSun" w:hAnsiTheme="minorBidi" w:cstheme="minorBidi"/>
                <w:sz w:val="22"/>
                <w:szCs w:val="22"/>
              </w:rPr>
              <w:tab/>
            </w:r>
          </w:p>
        </w:tc>
        <w:tc>
          <w:tcPr>
            <w:tcW w:w="720" w:type="dxa"/>
          </w:tcPr>
          <w:p w14:paraId="03662541" w14:textId="23E92E3F" w:rsidR="00666F36" w:rsidRPr="00033545" w:rsidRDefault="00666F36" w:rsidP="00222614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rPr>
                <w:rFonts w:asciiTheme="minorBidi" w:eastAsia="SimSun" w:hAnsiTheme="minorBidi" w:cstheme="minorBidi"/>
                <w:spacing w:val="-8"/>
                <w:sz w:val="20"/>
                <w:szCs w:val="22"/>
              </w:rPr>
            </w:pPr>
            <w:r w:rsidRPr="00033545">
              <w:rPr>
                <w:rFonts w:asciiTheme="minorBidi" w:eastAsia="SimSun" w:hAnsiTheme="minorBidi" w:cstheme="minorBidi"/>
                <w:sz w:val="20"/>
                <w:szCs w:val="22"/>
              </w:rPr>
              <w:tab/>
            </w:r>
          </w:p>
        </w:tc>
      </w:tr>
    </w:tbl>
    <w:p w14:paraId="41E1356D" w14:textId="77777777" w:rsidR="005A7C46" w:rsidRPr="00033545" w:rsidRDefault="00A061F9" w:rsidP="00E12BDA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rFonts w:asciiTheme="minorBidi" w:eastAsia="SimSun" w:hAnsiTheme="minorBidi" w:cstheme="minorBidi"/>
        </w:rPr>
      </w:pPr>
      <w:r w:rsidRPr="00033545">
        <w:rPr>
          <w:rFonts w:asciiTheme="minorBidi" w:eastAsia="SimSun" w:hAnsiTheme="minorBidi" w:cstheme="minorBidi"/>
          <w:b/>
          <w:bCs/>
        </w:rPr>
        <w:t>3.</w:t>
      </w:r>
      <w:r w:rsidRPr="00033545">
        <w:rPr>
          <w:rFonts w:asciiTheme="minorBidi" w:eastAsia="SimSun" w:hAnsiTheme="minorBidi" w:cstheme="minorBidi"/>
        </w:rPr>
        <w:tab/>
        <w:t xml:space="preserve">List the people the children have lived with in the last </w:t>
      </w:r>
      <w:r w:rsidRPr="00033545">
        <w:rPr>
          <w:rFonts w:asciiTheme="minorBidi" w:eastAsia="SimSun" w:hAnsiTheme="minorBidi" w:cstheme="minorBidi"/>
          <w:b/>
          <w:bCs/>
        </w:rPr>
        <w:t>12 months</w:t>
      </w:r>
      <w:r w:rsidRPr="00033545">
        <w:rPr>
          <w:rFonts w:asciiTheme="minorBidi" w:eastAsia="SimSun" w:hAnsiTheme="minorBidi" w:cstheme="minorBidi"/>
        </w:rPr>
        <w:t>:</w:t>
      </w:r>
    </w:p>
    <w:p w14:paraId="73BB5DF8" w14:textId="0D3D6134" w:rsidR="00613CB7" w:rsidRPr="00033545" w:rsidRDefault="007D58CA" w:rsidP="008E5915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 w:after="120"/>
        <w:ind w:left="720" w:hanging="720"/>
        <w:rPr>
          <w:rFonts w:asciiTheme="minorBidi" w:eastAsia="SimSun" w:hAnsiTheme="minorBidi" w:cstheme="minorBidi"/>
          <w:i/>
        </w:rPr>
      </w:pPr>
      <w:r w:rsidRPr="00033545">
        <w:rPr>
          <w:rFonts w:asciiTheme="minorBidi" w:eastAsia="SimSun" w:hAnsiTheme="minorBidi" w:cstheme="minorBidi"/>
          <w:i/>
          <w:iCs/>
        </w:rPr>
        <w:lastRenderedPageBreak/>
        <w:tab/>
      </w:r>
      <w:r w:rsidRPr="00033545">
        <w:rPr>
          <w:rFonts w:asciiTheme="minorBidi" w:eastAsia="SimSun" w:hAnsiTheme="minorBidi" w:cstheme="minorBidi"/>
          <w:i/>
          <w:iCs/>
          <w:lang w:eastAsia="zh-CN"/>
        </w:rPr>
        <w:t>列出过去</w:t>
      </w:r>
      <w:r w:rsidRPr="00033545">
        <w:rPr>
          <w:rFonts w:asciiTheme="minorBidi" w:eastAsia="SimSun" w:hAnsiTheme="minorBidi" w:cstheme="minorBidi"/>
          <w:b/>
          <w:bCs/>
          <w:i/>
          <w:iCs/>
          <w:lang w:eastAsia="zh-CN"/>
        </w:rPr>
        <w:t>12</w:t>
      </w:r>
      <w:r w:rsidRPr="00033545">
        <w:rPr>
          <w:rFonts w:asciiTheme="minorBidi" w:eastAsia="SimSun" w:hAnsiTheme="minorBidi" w:cstheme="minorBidi"/>
          <w:b/>
          <w:bCs/>
          <w:i/>
          <w:iCs/>
          <w:lang w:eastAsia="zh-CN"/>
        </w:rPr>
        <w:t>个月</w:t>
      </w:r>
      <w:r w:rsidRPr="00033545">
        <w:rPr>
          <w:rFonts w:asciiTheme="minorBidi" w:eastAsia="SimSun" w:hAnsiTheme="minorBidi" w:cstheme="minorBidi"/>
          <w:i/>
          <w:iCs/>
          <w:lang w:eastAsia="zh-CN"/>
        </w:rPr>
        <w:t>内与子女共同居住过的人员：</w:t>
      </w:r>
      <w:r w:rsidRPr="00033545">
        <w:rPr>
          <w:rFonts w:asciiTheme="minorBidi" w:eastAsia="SimSun" w:hAnsiTheme="minorBidi" w:cstheme="minorBidi"/>
          <w:i/>
          <w:iCs/>
          <w:lang w:eastAsia="zh-CN"/>
        </w:rPr>
        <w:t xml:space="preserve"> </w:t>
      </w:r>
    </w:p>
    <w:tbl>
      <w:tblPr>
        <w:tblW w:w="8532" w:type="dxa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492"/>
        <w:gridCol w:w="2610"/>
        <w:gridCol w:w="2430"/>
      </w:tblGrid>
      <w:tr w:rsidR="00666F36" w:rsidRPr="00033545" w14:paraId="288F2D71" w14:textId="77777777" w:rsidTr="00E87BEB">
        <w:trPr>
          <w:cantSplit/>
          <w:tblHeader/>
        </w:trPr>
        <w:tc>
          <w:tcPr>
            <w:tcW w:w="3492" w:type="dxa"/>
          </w:tcPr>
          <w:p w14:paraId="1DB77EA6" w14:textId="77777777" w:rsidR="005A7C46" w:rsidRPr="00033545" w:rsidRDefault="00666F36" w:rsidP="00E12BDA">
            <w:pPr>
              <w:pStyle w:val="WABody6above"/>
              <w:tabs>
                <w:tab w:val="clear" w:pos="900"/>
                <w:tab w:val="clear" w:pos="1260"/>
              </w:tabs>
              <w:spacing w:before="60"/>
              <w:ind w:left="0" w:firstLine="0"/>
              <w:jc w:val="center"/>
              <w:rPr>
                <w:rFonts w:asciiTheme="minorBidi" w:eastAsia="SimSun" w:hAnsiTheme="minorBidi" w:cstheme="minorBidi"/>
                <w:iCs/>
                <w:spacing w:val="-8"/>
              </w:rPr>
            </w:pPr>
            <w:r w:rsidRPr="00033545">
              <w:rPr>
                <w:rFonts w:asciiTheme="minorBidi" w:eastAsia="SimSun" w:hAnsiTheme="minorBidi" w:cstheme="minorBidi"/>
              </w:rPr>
              <w:t>Who the children lived with (</w:t>
            </w:r>
            <w:r w:rsidRPr="00033545">
              <w:rPr>
                <w:rFonts w:asciiTheme="minorBidi" w:eastAsia="SimSun" w:hAnsiTheme="minorBidi" w:cstheme="minorBidi"/>
                <w:i/>
                <w:iCs/>
              </w:rPr>
              <w:t>names</w:t>
            </w:r>
            <w:r w:rsidRPr="00033545">
              <w:rPr>
                <w:rFonts w:asciiTheme="minorBidi" w:eastAsia="SimSun" w:hAnsiTheme="minorBidi" w:cstheme="minorBidi"/>
              </w:rPr>
              <w:t>)</w:t>
            </w:r>
          </w:p>
          <w:p w14:paraId="7610E0F0" w14:textId="5D3662BF" w:rsidR="00666F36" w:rsidRPr="00033545" w:rsidRDefault="005A7C46" w:rsidP="008E5915">
            <w:pPr>
              <w:pStyle w:val="WABody6above"/>
              <w:tabs>
                <w:tab w:val="clear" w:pos="900"/>
                <w:tab w:val="clear" w:pos="1260"/>
              </w:tabs>
              <w:spacing w:before="0" w:after="60"/>
              <w:ind w:left="0" w:firstLine="0"/>
              <w:jc w:val="center"/>
              <w:rPr>
                <w:rFonts w:asciiTheme="minorBidi" w:eastAsia="SimSun" w:hAnsiTheme="minorBidi" w:cstheme="minorBidi"/>
                <w:i/>
                <w:spacing w:val="-8"/>
              </w:rPr>
            </w:pPr>
            <w:r w:rsidRPr="00033545">
              <w:rPr>
                <w:rFonts w:asciiTheme="minorBidi" w:eastAsia="SimSun" w:hAnsiTheme="minorBidi" w:cstheme="minorBidi"/>
                <w:i/>
                <w:iCs/>
                <w:lang w:eastAsia="zh-CN"/>
              </w:rPr>
              <w:t>子女与谁共同居住（姓名）</w:t>
            </w:r>
          </w:p>
        </w:tc>
        <w:tc>
          <w:tcPr>
            <w:tcW w:w="2610" w:type="dxa"/>
          </w:tcPr>
          <w:p w14:paraId="25B8FF87" w14:textId="77777777" w:rsidR="005A7C46" w:rsidRPr="00033545" w:rsidRDefault="00666F36" w:rsidP="00E12BDA">
            <w:pPr>
              <w:pStyle w:val="WABody6above"/>
              <w:tabs>
                <w:tab w:val="clear" w:pos="1260"/>
              </w:tabs>
              <w:spacing w:before="60"/>
              <w:ind w:left="0" w:firstLine="0"/>
              <w:jc w:val="center"/>
              <w:rPr>
                <w:rFonts w:asciiTheme="minorBidi" w:eastAsia="SimSun" w:hAnsiTheme="minorBidi" w:cstheme="minorBidi"/>
                <w:spacing w:val="-8"/>
              </w:rPr>
            </w:pPr>
            <w:r w:rsidRPr="00033545">
              <w:rPr>
                <w:rFonts w:asciiTheme="minorBidi" w:eastAsia="SimSun" w:hAnsiTheme="minorBidi" w:cstheme="minorBidi"/>
              </w:rPr>
              <w:t>Where (</w:t>
            </w:r>
            <w:r w:rsidRPr="00033545">
              <w:rPr>
                <w:rFonts w:asciiTheme="minorBidi" w:eastAsia="SimSun" w:hAnsiTheme="minorBidi" w:cstheme="minorBidi"/>
                <w:i/>
                <w:iCs/>
              </w:rPr>
              <w:t>county/state</w:t>
            </w:r>
            <w:r w:rsidRPr="00033545">
              <w:rPr>
                <w:rFonts w:asciiTheme="minorBidi" w:eastAsia="SimSun" w:hAnsiTheme="minorBidi" w:cstheme="minorBidi"/>
              </w:rPr>
              <w:t>)?</w:t>
            </w:r>
          </w:p>
          <w:p w14:paraId="00924782" w14:textId="52522EE9" w:rsidR="00666F36" w:rsidRPr="00033545" w:rsidRDefault="005A7C46" w:rsidP="008E5915">
            <w:pPr>
              <w:pStyle w:val="WABody6above"/>
              <w:tabs>
                <w:tab w:val="clear" w:pos="1260"/>
              </w:tabs>
              <w:spacing w:before="0" w:after="60"/>
              <w:ind w:left="0" w:firstLine="0"/>
              <w:jc w:val="center"/>
              <w:rPr>
                <w:rFonts w:asciiTheme="minorBidi" w:eastAsia="SimSun" w:hAnsiTheme="minorBidi" w:cstheme="minorBidi"/>
                <w:i/>
                <w:spacing w:val="-8"/>
              </w:rPr>
            </w:pPr>
            <w:r w:rsidRPr="00033545">
              <w:rPr>
                <w:rFonts w:asciiTheme="minorBidi" w:eastAsia="SimSun" w:hAnsiTheme="minorBidi" w:cstheme="minorBidi"/>
                <w:i/>
                <w:iCs/>
                <w:lang w:eastAsia="zh-CN"/>
              </w:rPr>
              <w:t>居住地点（县</w:t>
            </w:r>
            <w:r w:rsidRPr="00033545">
              <w:rPr>
                <w:rFonts w:asciiTheme="minorBidi" w:eastAsia="SimSun" w:hAnsiTheme="minorBidi" w:cstheme="minorBidi"/>
                <w:i/>
                <w:iCs/>
                <w:lang w:eastAsia="zh-CN"/>
              </w:rPr>
              <w:t>/</w:t>
            </w:r>
            <w:r w:rsidRPr="00033545">
              <w:rPr>
                <w:rFonts w:asciiTheme="minorBidi" w:eastAsia="SimSun" w:hAnsiTheme="minorBidi" w:cstheme="minorBidi"/>
                <w:i/>
                <w:iCs/>
                <w:lang w:eastAsia="zh-CN"/>
              </w:rPr>
              <w:t>州）？</w:t>
            </w:r>
          </w:p>
        </w:tc>
        <w:tc>
          <w:tcPr>
            <w:tcW w:w="2430" w:type="dxa"/>
          </w:tcPr>
          <w:p w14:paraId="186A7067" w14:textId="77777777" w:rsidR="005A7C46" w:rsidRPr="00033545" w:rsidRDefault="00666F36" w:rsidP="00E12BDA">
            <w:pPr>
              <w:pStyle w:val="WABody6above"/>
              <w:tabs>
                <w:tab w:val="clear" w:pos="1260"/>
              </w:tabs>
              <w:spacing w:before="60"/>
              <w:ind w:left="0" w:firstLine="0"/>
              <w:jc w:val="center"/>
              <w:rPr>
                <w:rFonts w:asciiTheme="minorBidi" w:eastAsia="SimSun" w:hAnsiTheme="minorBidi" w:cstheme="minorBidi"/>
                <w:spacing w:val="-8"/>
              </w:rPr>
            </w:pPr>
            <w:r w:rsidRPr="00033545">
              <w:rPr>
                <w:rFonts w:asciiTheme="minorBidi" w:eastAsia="SimSun" w:hAnsiTheme="minorBidi" w:cstheme="minorBidi"/>
              </w:rPr>
              <w:t>For how long?</w:t>
            </w:r>
          </w:p>
          <w:p w14:paraId="06CE047F" w14:textId="70B5985F" w:rsidR="00666F36" w:rsidRPr="00033545" w:rsidRDefault="005A7C46" w:rsidP="008E5915">
            <w:pPr>
              <w:pStyle w:val="WABody6above"/>
              <w:tabs>
                <w:tab w:val="clear" w:pos="1260"/>
              </w:tabs>
              <w:spacing w:before="0" w:after="60"/>
              <w:ind w:left="0" w:firstLine="0"/>
              <w:jc w:val="center"/>
              <w:rPr>
                <w:rFonts w:asciiTheme="minorBidi" w:eastAsia="SimSun" w:hAnsiTheme="minorBidi" w:cstheme="minorBidi"/>
                <w:i/>
                <w:spacing w:val="-8"/>
              </w:rPr>
            </w:pPr>
            <w:r w:rsidRPr="00033545">
              <w:rPr>
                <w:rFonts w:asciiTheme="minorBidi" w:eastAsia="SimSun" w:hAnsiTheme="minorBidi" w:cstheme="minorBidi"/>
                <w:i/>
                <w:iCs/>
                <w:lang w:eastAsia="zh-CN"/>
              </w:rPr>
              <w:t>居住时长？</w:t>
            </w:r>
          </w:p>
        </w:tc>
      </w:tr>
      <w:tr w:rsidR="00666F36" w:rsidRPr="00033545" w14:paraId="4D8C0A69" w14:textId="77777777" w:rsidTr="009566A7">
        <w:tc>
          <w:tcPr>
            <w:tcW w:w="3492" w:type="dxa"/>
          </w:tcPr>
          <w:p w14:paraId="17CF1AF6" w14:textId="77777777" w:rsidR="00666F36" w:rsidRPr="00033545" w:rsidRDefault="00666F36" w:rsidP="00E12BDA">
            <w:pPr>
              <w:pStyle w:val="WABody6above"/>
              <w:tabs>
                <w:tab w:val="clear" w:pos="1260"/>
                <w:tab w:val="left" w:pos="342"/>
              </w:tabs>
              <w:spacing w:before="60"/>
              <w:ind w:left="0" w:firstLine="0"/>
              <w:rPr>
                <w:rFonts w:asciiTheme="minorBidi" w:eastAsia="SimSun" w:hAnsiTheme="minorBidi" w:cstheme="minorBidi"/>
                <w:spacing w:val="-8"/>
                <w:sz w:val="20"/>
              </w:rPr>
            </w:pPr>
          </w:p>
        </w:tc>
        <w:tc>
          <w:tcPr>
            <w:tcW w:w="2610" w:type="dxa"/>
          </w:tcPr>
          <w:p w14:paraId="7F4A1576" w14:textId="77777777" w:rsidR="00666F36" w:rsidRPr="00033545" w:rsidRDefault="00666F36" w:rsidP="009566A7">
            <w:pPr>
              <w:pStyle w:val="WABody6above"/>
              <w:tabs>
                <w:tab w:val="clear" w:pos="1260"/>
              </w:tabs>
              <w:spacing w:before="60" w:after="60"/>
              <w:ind w:left="0" w:firstLine="0"/>
              <w:rPr>
                <w:rFonts w:asciiTheme="minorBidi" w:eastAsia="SimSun" w:hAnsiTheme="minorBidi" w:cstheme="minorBidi"/>
                <w:spacing w:val="-8"/>
                <w:sz w:val="20"/>
              </w:rPr>
            </w:pPr>
          </w:p>
        </w:tc>
        <w:tc>
          <w:tcPr>
            <w:tcW w:w="2430" w:type="dxa"/>
          </w:tcPr>
          <w:p w14:paraId="58263A01" w14:textId="77777777" w:rsidR="00666F36" w:rsidRPr="00033545" w:rsidRDefault="00666F36" w:rsidP="009566A7">
            <w:pPr>
              <w:pStyle w:val="WABody6above"/>
              <w:tabs>
                <w:tab w:val="clear" w:pos="1260"/>
              </w:tabs>
              <w:spacing w:before="60" w:after="60"/>
              <w:ind w:left="0" w:firstLine="0"/>
              <w:rPr>
                <w:rFonts w:asciiTheme="minorBidi" w:eastAsia="SimSun" w:hAnsiTheme="minorBidi" w:cstheme="minorBidi"/>
                <w:spacing w:val="-8"/>
                <w:sz w:val="20"/>
              </w:rPr>
            </w:pPr>
          </w:p>
        </w:tc>
      </w:tr>
      <w:tr w:rsidR="00666F36" w:rsidRPr="00033545" w14:paraId="5A2A98C6" w14:textId="77777777" w:rsidTr="009566A7">
        <w:tc>
          <w:tcPr>
            <w:tcW w:w="3492" w:type="dxa"/>
          </w:tcPr>
          <w:p w14:paraId="10783404" w14:textId="77777777" w:rsidR="00666F36" w:rsidRPr="00033545" w:rsidRDefault="00666F36" w:rsidP="00E12BDA">
            <w:pPr>
              <w:pStyle w:val="WABody6above"/>
              <w:tabs>
                <w:tab w:val="clear" w:pos="1260"/>
                <w:tab w:val="left" w:pos="342"/>
              </w:tabs>
              <w:spacing w:before="60"/>
              <w:ind w:left="0" w:firstLine="0"/>
              <w:rPr>
                <w:rFonts w:asciiTheme="minorBidi" w:eastAsia="SimSun" w:hAnsiTheme="minorBidi" w:cstheme="minorBidi"/>
                <w:spacing w:val="-8"/>
                <w:sz w:val="20"/>
              </w:rPr>
            </w:pPr>
          </w:p>
        </w:tc>
        <w:tc>
          <w:tcPr>
            <w:tcW w:w="2610" w:type="dxa"/>
          </w:tcPr>
          <w:p w14:paraId="6E703712" w14:textId="77777777" w:rsidR="00666F36" w:rsidRPr="00033545" w:rsidRDefault="00666F36" w:rsidP="009566A7">
            <w:pPr>
              <w:pStyle w:val="WABody6above"/>
              <w:tabs>
                <w:tab w:val="clear" w:pos="1260"/>
              </w:tabs>
              <w:spacing w:before="60" w:after="60"/>
              <w:ind w:left="0" w:firstLine="0"/>
              <w:rPr>
                <w:rFonts w:asciiTheme="minorBidi" w:eastAsia="SimSun" w:hAnsiTheme="minorBidi" w:cstheme="minorBidi"/>
                <w:spacing w:val="-8"/>
                <w:sz w:val="20"/>
              </w:rPr>
            </w:pPr>
          </w:p>
        </w:tc>
        <w:tc>
          <w:tcPr>
            <w:tcW w:w="2430" w:type="dxa"/>
          </w:tcPr>
          <w:p w14:paraId="61FDA187" w14:textId="77777777" w:rsidR="00666F36" w:rsidRPr="00033545" w:rsidRDefault="00666F36" w:rsidP="009566A7">
            <w:pPr>
              <w:pStyle w:val="WABody6above"/>
              <w:tabs>
                <w:tab w:val="clear" w:pos="1260"/>
              </w:tabs>
              <w:spacing w:before="60" w:after="60"/>
              <w:ind w:left="0" w:firstLine="0"/>
              <w:rPr>
                <w:rFonts w:asciiTheme="minorBidi" w:eastAsia="SimSun" w:hAnsiTheme="minorBidi" w:cstheme="minorBidi"/>
                <w:spacing w:val="-8"/>
                <w:sz w:val="20"/>
              </w:rPr>
            </w:pPr>
          </w:p>
        </w:tc>
      </w:tr>
      <w:tr w:rsidR="00FA0B63" w:rsidRPr="00033545" w14:paraId="1CD4BC28" w14:textId="77777777" w:rsidTr="009566A7">
        <w:tc>
          <w:tcPr>
            <w:tcW w:w="3492" w:type="dxa"/>
          </w:tcPr>
          <w:p w14:paraId="2F33D0E0" w14:textId="77777777" w:rsidR="00FA0B63" w:rsidRPr="00033545" w:rsidRDefault="00FA0B63" w:rsidP="00E12BDA">
            <w:pPr>
              <w:pStyle w:val="WABody6above"/>
              <w:tabs>
                <w:tab w:val="clear" w:pos="1260"/>
                <w:tab w:val="left" w:pos="342"/>
              </w:tabs>
              <w:spacing w:before="60"/>
              <w:ind w:left="0" w:firstLine="0"/>
              <w:rPr>
                <w:rFonts w:asciiTheme="minorBidi" w:eastAsia="SimSun" w:hAnsiTheme="minorBidi" w:cstheme="minorBidi"/>
                <w:spacing w:val="-8"/>
                <w:sz w:val="20"/>
              </w:rPr>
            </w:pPr>
          </w:p>
        </w:tc>
        <w:tc>
          <w:tcPr>
            <w:tcW w:w="2610" w:type="dxa"/>
          </w:tcPr>
          <w:p w14:paraId="71E0FF42" w14:textId="77777777" w:rsidR="00FA0B63" w:rsidRPr="00033545" w:rsidRDefault="00FA0B63" w:rsidP="009566A7">
            <w:pPr>
              <w:pStyle w:val="WABody6above"/>
              <w:tabs>
                <w:tab w:val="clear" w:pos="1260"/>
              </w:tabs>
              <w:spacing w:before="60" w:after="60"/>
              <w:ind w:left="0" w:firstLine="0"/>
              <w:rPr>
                <w:rFonts w:asciiTheme="minorBidi" w:eastAsia="SimSun" w:hAnsiTheme="minorBidi" w:cstheme="minorBidi"/>
                <w:spacing w:val="-8"/>
                <w:sz w:val="20"/>
              </w:rPr>
            </w:pPr>
          </w:p>
        </w:tc>
        <w:tc>
          <w:tcPr>
            <w:tcW w:w="2430" w:type="dxa"/>
          </w:tcPr>
          <w:p w14:paraId="5FAD77AB" w14:textId="77777777" w:rsidR="00FA0B63" w:rsidRPr="00033545" w:rsidRDefault="00FA0B63" w:rsidP="009566A7">
            <w:pPr>
              <w:pStyle w:val="WABody6above"/>
              <w:tabs>
                <w:tab w:val="clear" w:pos="1260"/>
              </w:tabs>
              <w:spacing w:before="60" w:after="60"/>
              <w:ind w:left="0" w:firstLine="0"/>
              <w:rPr>
                <w:rFonts w:asciiTheme="minorBidi" w:eastAsia="SimSun" w:hAnsiTheme="minorBidi" w:cstheme="minorBidi"/>
                <w:spacing w:val="-8"/>
                <w:sz w:val="20"/>
              </w:rPr>
            </w:pPr>
          </w:p>
        </w:tc>
      </w:tr>
      <w:tr w:rsidR="00666F36" w:rsidRPr="00033545" w14:paraId="64DBC8F5" w14:textId="77777777" w:rsidTr="009566A7">
        <w:tc>
          <w:tcPr>
            <w:tcW w:w="3492" w:type="dxa"/>
          </w:tcPr>
          <w:p w14:paraId="284306A0" w14:textId="77777777" w:rsidR="00666F36" w:rsidRPr="00033545" w:rsidRDefault="00666F36" w:rsidP="00E12BDA">
            <w:pPr>
              <w:pStyle w:val="WABody6above"/>
              <w:tabs>
                <w:tab w:val="clear" w:pos="1260"/>
                <w:tab w:val="left" w:pos="342"/>
              </w:tabs>
              <w:spacing w:before="60"/>
              <w:ind w:left="0" w:firstLine="0"/>
              <w:rPr>
                <w:rFonts w:asciiTheme="minorBidi" w:eastAsia="SimSun" w:hAnsiTheme="minorBidi" w:cstheme="minorBidi"/>
                <w:spacing w:val="-8"/>
                <w:sz w:val="20"/>
              </w:rPr>
            </w:pPr>
          </w:p>
        </w:tc>
        <w:tc>
          <w:tcPr>
            <w:tcW w:w="2610" w:type="dxa"/>
          </w:tcPr>
          <w:p w14:paraId="2E61F587" w14:textId="77777777" w:rsidR="00666F36" w:rsidRPr="00033545" w:rsidRDefault="00666F36" w:rsidP="009566A7">
            <w:pPr>
              <w:pStyle w:val="WABody6above"/>
              <w:tabs>
                <w:tab w:val="clear" w:pos="1260"/>
              </w:tabs>
              <w:spacing w:before="60" w:after="60"/>
              <w:ind w:left="0" w:firstLine="0"/>
              <w:rPr>
                <w:rFonts w:asciiTheme="minorBidi" w:eastAsia="SimSun" w:hAnsiTheme="minorBidi" w:cstheme="minorBidi"/>
                <w:spacing w:val="-8"/>
                <w:sz w:val="20"/>
              </w:rPr>
            </w:pPr>
          </w:p>
        </w:tc>
        <w:tc>
          <w:tcPr>
            <w:tcW w:w="2430" w:type="dxa"/>
          </w:tcPr>
          <w:p w14:paraId="7F1507DE" w14:textId="77777777" w:rsidR="00666F36" w:rsidRPr="00033545" w:rsidRDefault="00666F36" w:rsidP="009566A7">
            <w:pPr>
              <w:pStyle w:val="WABody6above"/>
              <w:tabs>
                <w:tab w:val="clear" w:pos="1260"/>
              </w:tabs>
              <w:spacing w:before="60" w:after="60"/>
              <w:ind w:left="0" w:firstLine="0"/>
              <w:rPr>
                <w:rFonts w:asciiTheme="minorBidi" w:eastAsia="SimSun" w:hAnsiTheme="minorBidi" w:cstheme="minorBidi"/>
                <w:spacing w:val="-8"/>
                <w:sz w:val="20"/>
              </w:rPr>
            </w:pPr>
          </w:p>
        </w:tc>
      </w:tr>
    </w:tbl>
    <w:p w14:paraId="7255BED0" w14:textId="77777777" w:rsidR="005A7C46" w:rsidRPr="00033545" w:rsidRDefault="00A061F9" w:rsidP="00E12BDA">
      <w:pPr>
        <w:pStyle w:val="WAItem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rFonts w:asciiTheme="minorBidi" w:eastAsia="SimSun" w:hAnsiTheme="minorBidi" w:cstheme="minorBidi"/>
        </w:rPr>
      </w:pPr>
      <w:r w:rsidRPr="00033545">
        <w:rPr>
          <w:rFonts w:asciiTheme="minorBidi" w:eastAsia="SimSun" w:hAnsiTheme="minorBidi" w:cstheme="minorBidi"/>
          <w:b/>
          <w:bCs/>
        </w:rPr>
        <w:t>4.</w:t>
      </w:r>
      <w:r w:rsidRPr="00033545">
        <w:rPr>
          <w:rFonts w:asciiTheme="minorBidi" w:eastAsia="SimSun" w:hAnsiTheme="minorBidi" w:cstheme="minorBidi"/>
        </w:rPr>
        <w:tab/>
        <w:t xml:space="preserve">Describe </w:t>
      </w:r>
      <w:r w:rsidRPr="00033545">
        <w:rPr>
          <w:rFonts w:asciiTheme="minorBidi" w:eastAsia="SimSun" w:hAnsiTheme="minorBidi" w:cstheme="minorBidi"/>
          <w:b/>
          <w:bCs/>
        </w:rPr>
        <w:t>your</w:t>
      </w:r>
      <w:r w:rsidRPr="00033545">
        <w:rPr>
          <w:rFonts w:asciiTheme="minorBidi" w:eastAsia="SimSun" w:hAnsiTheme="minorBidi" w:cstheme="minorBidi"/>
        </w:rPr>
        <w:t xml:space="preserve"> involvement with the children’s daily needs:</w:t>
      </w:r>
    </w:p>
    <w:p w14:paraId="5EB93BD7" w14:textId="06C6B3F4" w:rsidR="00613CB7" w:rsidRPr="00033545" w:rsidRDefault="007D58CA" w:rsidP="008E5915">
      <w:pPr>
        <w:pStyle w:val="WAItem"/>
        <w:numPr>
          <w:ilvl w:val="0"/>
          <w:numId w:val="0"/>
        </w:numPr>
        <w:tabs>
          <w:tab w:val="clear" w:pos="540"/>
        </w:tabs>
        <w:spacing w:before="0" w:after="120"/>
        <w:ind w:left="720" w:hanging="720"/>
        <w:rPr>
          <w:rFonts w:asciiTheme="minorBidi" w:eastAsia="SimSun" w:hAnsiTheme="minorBidi" w:cstheme="minorBidi"/>
          <w:i/>
        </w:rPr>
      </w:pPr>
      <w:r w:rsidRPr="00033545">
        <w:rPr>
          <w:rFonts w:asciiTheme="minorBidi" w:eastAsia="SimSun" w:hAnsiTheme="minorBidi" w:cstheme="minorBidi"/>
          <w:i/>
          <w:iCs/>
        </w:rPr>
        <w:tab/>
      </w:r>
      <w:r w:rsidRPr="00033545">
        <w:rPr>
          <w:rFonts w:asciiTheme="minorBidi" w:eastAsia="SimSun" w:hAnsiTheme="minorBidi" w:cstheme="minorBidi"/>
          <w:i/>
          <w:iCs/>
          <w:lang w:eastAsia="zh-CN"/>
        </w:rPr>
        <w:t>描述</w:t>
      </w:r>
      <w:r w:rsidRPr="00033545">
        <w:rPr>
          <w:rFonts w:asciiTheme="minorBidi" w:eastAsia="SimSun" w:hAnsiTheme="minorBidi" w:cstheme="minorBidi"/>
          <w:b/>
          <w:bCs/>
          <w:i/>
          <w:iCs/>
          <w:lang w:eastAsia="zh-CN"/>
        </w:rPr>
        <w:t>您</w:t>
      </w:r>
      <w:r w:rsidRPr="00033545">
        <w:rPr>
          <w:rFonts w:asciiTheme="minorBidi" w:eastAsia="SimSun" w:hAnsiTheme="minorBidi" w:cstheme="minorBidi"/>
          <w:i/>
          <w:iCs/>
          <w:lang w:eastAsia="zh-CN"/>
        </w:rPr>
        <w:t>在子女日常需求方面的参与情况：</w:t>
      </w:r>
    </w:p>
    <w:tbl>
      <w:tblPr>
        <w:tblW w:w="8640" w:type="dxa"/>
        <w:tblInd w:w="72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A0" w:firstRow="1" w:lastRow="0" w:firstColumn="1" w:lastColumn="0" w:noHBand="0" w:noVBand="0"/>
      </w:tblPr>
      <w:tblGrid>
        <w:gridCol w:w="7476"/>
        <w:gridCol w:w="617"/>
        <w:gridCol w:w="547"/>
      </w:tblGrid>
      <w:tr w:rsidR="00613CB7" w:rsidRPr="00033545" w14:paraId="4B8C5CCE" w14:textId="77777777" w:rsidTr="009566A7">
        <w:trPr>
          <w:tblHeader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82F9" w14:textId="77777777" w:rsidR="00613CB7" w:rsidRPr="00033545" w:rsidRDefault="00613CB7" w:rsidP="00E12BDA">
            <w:pPr>
              <w:pStyle w:val="WABulletList"/>
              <w:keepNext/>
              <w:numPr>
                <w:ilvl w:val="0"/>
                <w:numId w:val="0"/>
              </w:numPr>
              <w:tabs>
                <w:tab w:val="left" w:pos="360"/>
              </w:tabs>
              <w:rPr>
                <w:rFonts w:asciiTheme="minorBidi" w:eastAsia="SimSun" w:hAnsiTheme="minorBidi" w:cstheme="minorBidi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0F35" w14:textId="77777777" w:rsidR="005A7C46" w:rsidRPr="00033545" w:rsidRDefault="00613CB7" w:rsidP="00E12BDA">
            <w:pPr>
              <w:spacing w:before="80" w:after="0"/>
              <w:rPr>
                <w:rFonts w:asciiTheme="minorBidi" w:eastAsia="SimSun" w:hAnsiTheme="minorBidi" w:cstheme="minorBidi"/>
                <w:sz w:val="22"/>
              </w:rPr>
            </w:pPr>
            <w:r w:rsidRPr="00033545">
              <w:rPr>
                <w:rFonts w:asciiTheme="minorBidi" w:eastAsia="SimSun" w:hAnsiTheme="minorBidi" w:cstheme="minorBidi"/>
                <w:sz w:val="22"/>
              </w:rPr>
              <w:t>Yes</w:t>
            </w:r>
          </w:p>
          <w:p w14:paraId="50623218" w14:textId="4BE452E7" w:rsidR="00613CB7" w:rsidRPr="00033545" w:rsidRDefault="005A7C46" w:rsidP="008E5915">
            <w:pPr>
              <w:spacing w:after="0"/>
              <w:rPr>
                <w:rFonts w:asciiTheme="minorBidi" w:eastAsia="SimSun" w:hAnsiTheme="minorBidi" w:cstheme="minorBidi"/>
                <w:i/>
                <w:sz w:val="22"/>
              </w:rPr>
            </w:pPr>
            <w:r w:rsidRPr="00033545">
              <w:rPr>
                <w:rFonts w:asciiTheme="minorBidi" w:eastAsia="SimSun" w:hAnsiTheme="minorBidi" w:cstheme="minorBidi"/>
                <w:i/>
                <w:iCs/>
                <w:sz w:val="22"/>
                <w:lang w:eastAsia="zh-CN"/>
              </w:rPr>
              <w:t>是</w:t>
            </w:r>
            <w:r w:rsidRPr="00033545">
              <w:rPr>
                <w:rFonts w:asciiTheme="minorBidi" w:eastAsia="SimSun" w:hAnsiTheme="minorBidi" w:cstheme="minorBidi"/>
                <w:i/>
                <w:iCs/>
                <w:sz w:val="22"/>
                <w:lang w:eastAsia="zh-CN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786C" w14:textId="77777777" w:rsidR="005A7C46" w:rsidRPr="00033545" w:rsidRDefault="00613CB7" w:rsidP="00E12BDA">
            <w:pPr>
              <w:spacing w:before="80" w:after="0"/>
              <w:rPr>
                <w:rFonts w:asciiTheme="minorBidi" w:eastAsia="SimSun" w:hAnsiTheme="minorBidi" w:cstheme="minorBidi"/>
                <w:sz w:val="22"/>
              </w:rPr>
            </w:pPr>
            <w:r w:rsidRPr="00033545">
              <w:rPr>
                <w:rFonts w:asciiTheme="minorBidi" w:eastAsia="SimSun" w:hAnsiTheme="minorBidi" w:cstheme="minorBidi"/>
                <w:sz w:val="22"/>
              </w:rPr>
              <w:t>No</w:t>
            </w:r>
          </w:p>
          <w:p w14:paraId="62289FEE" w14:textId="32B1BBCF" w:rsidR="00613CB7" w:rsidRPr="00033545" w:rsidRDefault="005A7C46" w:rsidP="008E5915">
            <w:pPr>
              <w:spacing w:after="0"/>
              <w:rPr>
                <w:rFonts w:asciiTheme="minorBidi" w:eastAsia="SimSun" w:hAnsiTheme="minorBidi" w:cstheme="minorBidi"/>
                <w:i/>
                <w:sz w:val="22"/>
              </w:rPr>
            </w:pPr>
            <w:r w:rsidRPr="00033545">
              <w:rPr>
                <w:rFonts w:asciiTheme="minorBidi" w:eastAsia="SimSun" w:hAnsiTheme="minorBidi" w:cstheme="minorBidi"/>
                <w:i/>
                <w:iCs/>
                <w:sz w:val="22"/>
                <w:lang w:eastAsia="zh-CN"/>
              </w:rPr>
              <w:t>否</w:t>
            </w:r>
          </w:p>
        </w:tc>
      </w:tr>
      <w:tr w:rsidR="001839DB" w:rsidRPr="00033545" w14:paraId="74FBF276" w14:textId="77777777" w:rsidTr="009566A7"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02CB" w14:textId="77777777" w:rsidR="005A7C46" w:rsidRPr="00033545" w:rsidRDefault="001839DB" w:rsidP="00E12BDA">
            <w:pPr>
              <w:spacing w:before="40" w:after="0"/>
              <w:ind w:left="360" w:hanging="360"/>
              <w:rPr>
                <w:rFonts w:asciiTheme="minorBidi" w:eastAsia="SimSun" w:hAnsiTheme="minorBidi" w:cstheme="minorBidi"/>
                <w:sz w:val="22"/>
              </w:rPr>
            </w:pPr>
            <w:r w:rsidRPr="00033545">
              <w:rPr>
                <w:rFonts w:asciiTheme="minorBidi" w:eastAsia="SimSun" w:hAnsiTheme="minorBidi" w:cstheme="minorBidi"/>
                <w:sz w:val="22"/>
              </w:rPr>
              <w:t>a.</w:t>
            </w:r>
            <w:r w:rsidRPr="00033545">
              <w:rPr>
                <w:rFonts w:asciiTheme="minorBidi" w:eastAsia="SimSun" w:hAnsiTheme="minorBidi" w:cstheme="minorBidi"/>
                <w:sz w:val="22"/>
              </w:rPr>
              <w:tab/>
              <w:t>I have a loving and stable relationship with the children.</w:t>
            </w:r>
          </w:p>
          <w:p w14:paraId="62D12187" w14:textId="554BB026" w:rsidR="001839DB" w:rsidRPr="00033545" w:rsidRDefault="005A7C46" w:rsidP="008E5915">
            <w:pPr>
              <w:spacing w:after="40"/>
              <w:ind w:left="360" w:hanging="360"/>
              <w:rPr>
                <w:rFonts w:asciiTheme="minorBidi" w:eastAsia="SimSun" w:hAnsiTheme="minorBidi" w:cstheme="minorBidi"/>
                <w:i/>
                <w:spacing w:val="-2"/>
                <w:sz w:val="22"/>
                <w:szCs w:val="22"/>
              </w:rPr>
            </w:pPr>
            <w:r w:rsidRPr="00033545">
              <w:rPr>
                <w:rFonts w:asciiTheme="minorBidi" w:eastAsia="SimSun" w:hAnsiTheme="minorBidi" w:cstheme="minorBidi"/>
                <w:i/>
                <w:iCs/>
                <w:sz w:val="22"/>
              </w:rPr>
              <w:tab/>
            </w:r>
            <w:r w:rsidRPr="00033545">
              <w:rPr>
                <w:rFonts w:asciiTheme="minorBidi" w:eastAsia="SimSun" w:hAnsiTheme="minorBidi" w:cstheme="minorBidi"/>
                <w:i/>
                <w:iCs/>
                <w:sz w:val="22"/>
                <w:lang w:eastAsia="zh-CN"/>
              </w:rPr>
              <w:t>我与子女保持着充满关爱且稳定的关系。</w:t>
            </w:r>
            <w:r w:rsidRPr="00033545">
              <w:rPr>
                <w:rFonts w:asciiTheme="minorBidi" w:eastAsia="SimSun" w:hAnsiTheme="minorBidi" w:cstheme="minorBidi"/>
                <w:i/>
                <w:iCs/>
                <w:sz w:val="22"/>
                <w:lang w:eastAsia="zh-CN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17F4" w14:textId="2988D914" w:rsidR="001839DB" w:rsidRPr="00033545" w:rsidRDefault="001839DB" w:rsidP="007D58CA">
            <w:pPr>
              <w:spacing w:before="40" w:after="0"/>
              <w:jc w:val="center"/>
              <w:rPr>
                <w:rFonts w:asciiTheme="minorBidi" w:eastAsia="SimSun" w:hAnsiTheme="minorBidi" w:cstheme="minorBidi"/>
                <w:sz w:val="22"/>
              </w:rPr>
            </w:pPr>
            <w:r w:rsidRPr="00033545">
              <w:rPr>
                <w:rFonts w:asciiTheme="minorBidi" w:eastAsia="SimSun" w:hAnsiTheme="minorBidi" w:cstheme="minorBidi"/>
                <w:sz w:val="22"/>
              </w:rPr>
              <w:t>[  ]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B24B" w14:textId="0A241ABC" w:rsidR="001839DB" w:rsidRPr="00033545" w:rsidRDefault="001839DB" w:rsidP="007D58CA">
            <w:pPr>
              <w:spacing w:before="40" w:after="0"/>
              <w:jc w:val="center"/>
              <w:rPr>
                <w:rFonts w:asciiTheme="minorBidi" w:eastAsia="SimSun" w:hAnsiTheme="minorBidi" w:cstheme="minorBidi"/>
                <w:sz w:val="22"/>
              </w:rPr>
            </w:pPr>
            <w:r w:rsidRPr="00033545">
              <w:rPr>
                <w:rFonts w:asciiTheme="minorBidi" w:eastAsia="SimSun" w:hAnsiTheme="minorBidi" w:cstheme="minorBidi"/>
                <w:sz w:val="22"/>
              </w:rPr>
              <w:t>[  ]</w:t>
            </w:r>
          </w:p>
        </w:tc>
      </w:tr>
      <w:tr w:rsidR="001839DB" w:rsidRPr="00033545" w14:paraId="2F364997" w14:textId="77777777" w:rsidTr="009566A7"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9087" w14:textId="77777777" w:rsidR="005A7C46" w:rsidRPr="00033545" w:rsidRDefault="001839DB" w:rsidP="00E12BDA">
            <w:pPr>
              <w:spacing w:before="40" w:after="0"/>
              <w:ind w:left="360" w:hanging="360"/>
              <w:rPr>
                <w:rFonts w:asciiTheme="minorBidi" w:eastAsia="SimSun" w:hAnsiTheme="minorBidi" w:cstheme="minorBidi"/>
                <w:sz w:val="22"/>
              </w:rPr>
            </w:pPr>
            <w:r w:rsidRPr="00033545">
              <w:rPr>
                <w:rFonts w:asciiTheme="minorBidi" w:eastAsia="SimSun" w:hAnsiTheme="minorBidi" w:cstheme="minorBidi"/>
                <w:sz w:val="22"/>
              </w:rPr>
              <w:t>b.</w:t>
            </w:r>
            <w:r w:rsidRPr="00033545">
              <w:rPr>
                <w:rFonts w:asciiTheme="minorBidi" w:eastAsia="SimSun" w:hAnsiTheme="minorBidi" w:cstheme="minorBidi"/>
                <w:sz w:val="22"/>
              </w:rPr>
              <w:tab/>
              <w:t>I take care of the children’s daily needs, such as feeding, clothing, physical care and grooming, supervision, doctor/dentist visits, day care, and other activities for the children.</w:t>
            </w:r>
          </w:p>
          <w:p w14:paraId="00918598" w14:textId="5A0C842F" w:rsidR="001839DB" w:rsidRPr="00033545" w:rsidRDefault="005A7C46" w:rsidP="008E5915">
            <w:pPr>
              <w:spacing w:after="40"/>
              <w:ind w:left="360" w:hanging="360"/>
              <w:rPr>
                <w:rFonts w:asciiTheme="minorBidi" w:eastAsia="SimSun" w:hAnsiTheme="minorBidi" w:cstheme="minorBidi"/>
                <w:i/>
                <w:sz w:val="22"/>
              </w:rPr>
            </w:pPr>
            <w:r w:rsidRPr="00033545">
              <w:rPr>
                <w:rFonts w:asciiTheme="minorBidi" w:eastAsia="SimSun" w:hAnsiTheme="minorBidi" w:cstheme="minorBidi"/>
                <w:i/>
                <w:iCs/>
                <w:sz w:val="22"/>
              </w:rPr>
              <w:tab/>
            </w:r>
            <w:r w:rsidRPr="00033545">
              <w:rPr>
                <w:rFonts w:asciiTheme="minorBidi" w:eastAsia="SimSun" w:hAnsiTheme="minorBidi" w:cstheme="minorBidi"/>
                <w:i/>
                <w:iCs/>
                <w:sz w:val="22"/>
                <w:lang w:eastAsia="zh-CN"/>
              </w:rPr>
              <w:t>我负责照料孩子的日常需求，例如喂食、衣物准备、身体照料与仪容整理、监护看管、陪同看医生</w:t>
            </w:r>
            <w:r w:rsidRPr="00033545">
              <w:rPr>
                <w:rFonts w:asciiTheme="minorBidi" w:eastAsia="SimSun" w:hAnsiTheme="minorBidi" w:cstheme="minorBidi"/>
                <w:i/>
                <w:iCs/>
                <w:sz w:val="22"/>
                <w:lang w:eastAsia="zh-CN"/>
              </w:rPr>
              <w:t>/</w:t>
            </w:r>
            <w:r w:rsidRPr="00033545">
              <w:rPr>
                <w:rFonts w:asciiTheme="minorBidi" w:eastAsia="SimSun" w:hAnsiTheme="minorBidi" w:cstheme="minorBidi"/>
                <w:i/>
                <w:iCs/>
                <w:sz w:val="22"/>
                <w:lang w:eastAsia="zh-CN"/>
              </w:rPr>
              <w:t>牙医、日托安排以及子女的其他活动安排。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BAE9" w14:textId="4F4B6FC8" w:rsidR="001839DB" w:rsidRPr="00033545" w:rsidRDefault="001839DB" w:rsidP="007D58CA">
            <w:pPr>
              <w:spacing w:before="40" w:after="0"/>
              <w:jc w:val="center"/>
              <w:rPr>
                <w:rFonts w:asciiTheme="minorBidi" w:eastAsia="SimSun" w:hAnsiTheme="minorBidi" w:cstheme="minorBidi"/>
                <w:sz w:val="22"/>
              </w:rPr>
            </w:pPr>
            <w:r w:rsidRPr="00033545">
              <w:rPr>
                <w:rFonts w:asciiTheme="minorBidi" w:eastAsia="SimSun" w:hAnsiTheme="minorBidi" w:cstheme="minorBidi"/>
                <w:sz w:val="22"/>
              </w:rPr>
              <w:t>[  ]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5A4E" w14:textId="6A61729B" w:rsidR="001839DB" w:rsidRPr="00033545" w:rsidRDefault="001839DB" w:rsidP="007D58CA">
            <w:pPr>
              <w:spacing w:before="40" w:after="0"/>
              <w:jc w:val="center"/>
              <w:rPr>
                <w:rFonts w:asciiTheme="minorBidi" w:eastAsia="SimSun" w:hAnsiTheme="minorBidi" w:cstheme="minorBidi"/>
                <w:sz w:val="22"/>
              </w:rPr>
            </w:pPr>
            <w:r w:rsidRPr="00033545">
              <w:rPr>
                <w:rFonts w:asciiTheme="minorBidi" w:eastAsia="SimSun" w:hAnsiTheme="minorBidi" w:cstheme="minorBidi"/>
                <w:sz w:val="22"/>
              </w:rPr>
              <w:t>[  ]</w:t>
            </w:r>
          </w:p>
        </w:tc>
      </w:tr>
      <w:tr w:rsidR="001839DB" w:rsidRPr="00033545" w14:paraId="7468217C" w14:textId="77777777" w:rsidTr="009566A7"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0B02" w14:textId="77777777" w:rsidR="005A7C46" w:rsidRPr="00033545" w:rsidRDefault="001839DB" w:rsidP="00E12BDA">
            <w:pPr>
              <w:spacing w:before="40" w:after="0"/>
              <w:ind w:left="360" w:hanging="360"/>
              <w:rPr>
                <w:rFonts w:asciiTheme="minorBidi" w:eastAsia="SimSun" w:hAnsiTheme="minorBidi" w:cstheme="minorBidi"/>
                <w:color w:val="000000"/>
                <w:sz w:val="22"/>
              </w:rPr>
            </w:pPr>
            <w:r w:rsidRPr="00033545">
              <w:rPr>
                <w:rFonts w:asciiTheme="minorBidi" w:eastAsia="SimSun" w:hAnsiTheme="minorBidi" w:cstheme="minorBidi"/>
                <w:color w:val="000000"/>
                <w:sz w:val="22"/>
              </w:rPr>
              <w:t>c.</w:t>
            </w:r>
            <w:r w:rsidRPr="00033545">
              <w:rPr>
                <w:rFonts w:asciiTheme="minorBidi" w:eastAsia="SimSun" w:hAnsiTheme="minorBidi" w:cstheme="minorBidi"/>
                <w:color w:val="000000"/>
                <w:sz w:val="22"/>
              </w:rPr>
              <w:tab/>
              <w:t>I attend to the children’s education, including any necessary remedial or other education.</w:t>
            </w:r>
          </w:p>
          <w:p w14:paraId="50B1E4DF" w14:textId="522D5ED1" w:rsidR="001839DB" w:rsidRPr="00033545" w:rsidRDefault="005A7C46" w:rsidP="008E5915">
            <w:pPr>
              <w:spacing w:after="40"/>
              <w:ind w:left="360" w:hanging="360"/>
              <w:rPr>
                <w:rFonts w:asciiTheme="minorBidi" w:eastAsia="SimSun" w:hAnsiTheme="minorBidi" w:cstheme="minorBidi"/>
                <w:i/>
                <w:color w:val="000000"/>
                <w:sz w:val="22"/>
              </w:rPr>
            </w:pPr>
            <w:r w:rsidRPr="00033545">
              <w:rPr>
                <w:rFonts w:asciiTheme="minorBidi" w:eastAsia="SimSun" w:hAnsiTheme="minorBidi" w:cstheme="minorBidi"/>
                <w:i/>
                <w:iCs/>
                <w:color w:val="000000"/>
                <w:sz w:val="22"/>
              </w:rPr>
              <w:tab/>
            </w:r>
            <w:r w:rsidRPr="00033545">
              <w:rPr>
                <w:rFonts w:asciiTheme="minorBidi" w:eastAsia="SimSun" w:hAnsiTheme="minorBidi" w:cstheme="minorBidi"/>
                <w:i/>
                <w:iCs/>
                <w:color w:val="000000"/>
                <w:sz w:val="22"/>
                <w:lang w:eastAsia="zh-CN"/>
              </w:rPr>
              <w:t>我关注子女的教育事宜，包括所需的辅导教育或其他教育相关事务。</w:t>
            </w:r>
            <w:r w:rsidRPr="00033545">
              <w:rPr>
                <w:rFonts w:asciiTheme="minorBidi" w:eastAsia="SimSun" w:hAnsiTheme="minorBidi" w:cstheme="minorBidi"/>
                <w:i/>
                <w:iCs/>
                <w:color w:val="000000"/>
                <w:sz w:val="22"/>
                <w:lang w:eastAsia="zh-CN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0FA2" w14:textId="6B7D515F" w:rsidR="001839DB" w:rsidRPr="00033545" w:rsidRDefault="001839DB" w:rsidP="007D58CA">
            <w:pPr>
              <w:spacing w:before="40" w:after="0"/>
              <w:jc w:val="center"/>
              <w:rPr>
                <w:rFonts w:asciiTheme="minorBidi" w:eastAsia="SimSun" w:hAnsiTheme="minorBidi" w:cstheme="minorBidi"/>
                <w:sz w:val="22"/>
              </w:rPr>
            </w:pPr>
            <w:r w:rsidRPr="00033545">
              <w:rPr>
                <w:rFonts w:asciiTheme="minorBidi" w:eastAsia="SimSun" w:hAnsiTheme="minorBidi" w:cstheme="minorBidi"/>
                <w:sz w:val="22"/>
              </w:rPr>
              <w:t>[  ]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A4C7" w14:textId="20932749" w:rsidR="001839DB" w:rsidRPr="00033545" w:rsidRDefault="001839DB" w:rsidP="007D58CA">
            <w:pPr>
              <w:spacing w:before="40" w:after="0"/>
              <w:jc w:val="center"/>
              <w:rPr>
                <w:rFonts w:asciiTheme="minorBidi" w:eastAsia="SimSun" w:hAnsiTheme="minorBidi" w:cstheme="minorBidi"/>
                <w:sz w:val="22"/>
              </w:rPr>
            </w:pPr>
            <w:r w:rsidRPr="00033545">
              <w:rPr>
                <w:rFonts w:asciiTheme="minorBidi" w:eastAsia="SimSun" w:hAnsiTheme="minorBidi" w:cstheme="minorBidi"/>
                <w:sz w:val="22"/>
              </w:rPr>
              <w:t>[  ]</w:t>
            </w:r>
          </w:p>
        </w:tc>
      </w:tr>
      <w:tr w:rsidR="001839DB" w:rsidRPr="00033545" w14:paraId="37CCAC6E" w14:textId="77777777" w:rsidTr="009566A7"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E936" w14:textId="77777777" w:rsidR="005A7C46" w:rsidRPr="00033545" w:rsidRDefault="001839DB" w:rsidP="00E12BDA">
            <w:pPr>
              <w:spacing w:before="40" w:after="0"/>
              <w:ind w:left="360" w:hanging="360"/>
              <w:rPr>
                <w:rFonts w:asciiTheme="minorBidi" w:eastAsia="SimSun" w:hAnsiTheme="minorBidi" w:cstheme="minorBidi"/>
                <w:color w:val="000000"/>
                <w:sz w:val="22"/>
              </w:rPr>
            </w:pPr>
            <w:r w:rsidRPr="00033545">
              <w:rPr>
                <w:rFonts w:asciiTheme="minorBidi" w:eastAsia="SimSun" w:hAnsiTheme="minorBidi" w:cstheme="minorBidi"/>
                <w:color w:val="000000"/>
                <w:sz w:val="22"/>
              </w:rPr>
              <w:t>d.</w:t>
            </w:r>
            <w:r w:rsidRPr="00033545">
              <w:rPr>
                <w:rFonts w:asciiTheme="minorBidi" w:eastAsia="SimSun" w:hAnsiTheme="minorBidi" w:cstheme="minorBidi"/>
                <w:color w:val="000000"/>
                <w:sz w:val="22"/>
              </w:rPr>
              <w:tab/>
              <w:t>I help the children to develop age-appropriate social relationships.</w:t>
            </w:r>
          </w:p>
          <w:p w14:paraId="59D97EEB" w14:textId="310F41AF" w:rsidR="001839DB" w:rsidRPr="00033545" w:rsidRDefault="005A7C46" w:rsidP="008E5915">
            <w:pPr>
              <w:spacing w:after="40"/>
              <w:ind w:left="360" w:hanging="360"/>
              <w:rPr>
                <w:rFonts w:asciiTheme="minorBidi" w:eastAsia="SimSun" w:hAnsiTheme="minorBidi" w:cstheme="minorBidi"/>
                <w:i/>
                <w:color w:val="000000"/>
                <w:sz w:val="22"/>
              </w:rPr>
            </w:pPr>
            <w:r w:rsidRPr="00033545">
              <w:rPr>
                <w:rFonts w:asciiTheme="minorBidi" w:eastAsia="SimSun" w:hAnsiTheme="minorBidi" w:cstheme="minorBidi"/>
                <w:i/>
                <w:iCs/>
                <w:color w:val="000000"/>
                <w:sz w:val="22"/>
              </w:rPr>
              <w:tab/>
            </w:r>
            <w:r w:rsidRPr="00033545">
              <w:rPr>
                <w:rFonts w:asciiTheme="minorBidi" w:eastAsia="SimSun" w:hAnsiTheme="minorBidi" w:cstheme="minorBidi"/>
                <w:i/>
                <w:iCs/>
                <w:color w:val="000000"/>
                <w:sz w:val="22"/>
                <w:lang w:eastAsia="zh-CN"/>
              </w:rPr>
              <w:t>我协助子女建立符合其年龄段的社交关系。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D45E" w14:textId="3A4DABC4" w:rsidR="001839DB" w:rsidRPr="00033545" w:rsidRDefault="001839DB" w:rsidP="007D58CA">
            <w:pPr>
              <w:spacing w:before="40" w:after="0"/>
              <w:jc w:val="center"/>
              <w:rPr>
                <w:rFonts w:asciiTheme="minorBidi" w:eastAsia="SimSun" w:hAnsiTheme="minorBidi" w:cstheme="minorBidi"/>
                <w:color w:val="000000"/>
                <w:sz w:val="22"/>
              </w:rPr>
            </w:pPr>
            <w:r w:rsidRPr="00033545">
              <w:rPr>
                <w:rFonts w:asciiTheme="minorBidi" w:eastAsia="SimSun" w:hAnsiTheme="minorBidi" w:cstheme="minorBidi"/>
                <w:color w:val="000000"/>
                <w:sz w:val="22"/>
              </w:rPr>
              <w:t>[  ]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C934" w14:textId="1AD90482" w:rsidR="001839DB" w:rsidRPr="00033545" w:rsidRDefault="001839DB" w:rsidP="007D58CA">
            <w:pPr>
              <w:spacing w:before="40" w:after="0"/>
              <w:jc w:val="center"/>
              <w:rPr>
                <w:rFonts w:asciiTheme="minorBidi" w:eastAsia="SimSun" w:hAnsiTheme="minorBidi" w:cstheme="minorBidi"/>
                <w:color w:val="000000"/>
                <w:sz w:val="22"/>
              </w:rPr>
            </w:pPr>
            <w:r w:rsidRPr="00033545">
              <w:rPr>
                <w:rFonts w:asciiTheme="minorBidi" w:eastAsia="SimSun" w:hAnsiTheme="minorBidi" w:cstheme="minorBidi"/>
                <w:color w:val="000000"/>
                <w:sz w:val="22"/>
              </w:rPr>
              <w:t>[  ]</w:t>
            </w:r>
          </w:p>
        </w:tc>
      </w:tr>
      <w:tr w:rsidR="001839DB" w:rsidRPr="00033545" w14:paraId="123366A7" w14:textId="77777777" w:rsidTr="009566A7"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E421" w14:textId="77777777" w:rsidR="005A7C46" w:rsidRPr="00033545" w:rsidRDefault="001839DB" w:rsidP="00E12BDA">
            <w:pPr>
              <w:spacing w:before="40" w:after="0"/>
              <w:ind w:left="360" w:hanging="360"/>
              <w:rPr>
                <w:rFonts w:asciiTheme="minorBidi" w:eastAsia="SimSun" w:hAnsiTheme="minorBidi" w:cstheme="minorBidi"/>
                <w:color w:val="000000"/>
                <w:sz w:val="22"/>
              </w:rPr>
            </w:pPr>
            <w:r w:rsidRPr="00033545">
              <w:rPr>
                <w:rFonts w:asciiTheme="minorBidi" w:eastAsia="SimSun" w:hAnsiTheme="minorBidi" w:cstheme="minorBidi"/>
                <w:color w:val="000000"/>
                <w:sz w:val="22"/>
              </w:rPr>
              <w:t>e.</w:t>
            </w:r>
            <w:r w:rsidRPr="00033545">
              <w:rPr>
                <w:rFonts w:asciiTheme="minorBidi" w:eastAsia="SimSun" w:hAnsiTheme="minorBidi" w:cstheme="minorBidi"/>
                <w:color w:val="000000"/>
                <w:sz w:val="22"/>
              </w:rPr>
              <w:tab/>
              <w:t>I use good judgment to protect the children’s well-being.</w:t>
            </w:r>
          </w:p>
          <w:p w14:paraId="41FFB7F3" w14:textId="099F40A3" w:rsidR="001839DB" w:rsidRPr="00033545" w:rsidRDefault="005A7C46" w:rsidP="008E5915">
            <w:pPr>
              <w:spacing w:after="40"/>
              <w:ind w:left="360" w:hanging="360"/>
              <w:rPr>
                <w:rFonts w:asciiTheme="minorBidi" w:eastAsia="SimSun" w:hAnsiTheme="minorBidi" w:cstheme="minorBidi"/>
                <w:i/>
                <w:color w:val="000000"/>
                <w:sz w:val="22"/>
              </w:rPr>
            </w:pPr>
            <w:r w:rsidRPr="00033545">
              <w:rPr>
                <w:rFonts w:asciiTheme="minorBidi" w:eastAsia="SimSun" w:hAnsiTheme="minorBidi" w:cstheme="minorBidi"/>
                <w:i/>
                <w:iCs/>
                <w:color w:val="000000"/>
                <w:sz w:val="22"/>
              </w:rPr>
              <w:tab/>
            </w:r>
            <w:r w:rsidRPr="00033545">
              <w:rPr>
                <w:rFonts w:asciiTheme="minorBidi" w:eastAsia="SimSun" w:hAnsiTheme="minorBidi" w:cstheme="minorBidi"/>
                <w:i/>
                <w:iCs/>
                <w:color w:val="000000"/>
                <w:sz w:val="22"/>
                <w:lang w:eastAsia="zh-CN"/>
              </w:rPr>
              <w:t>我能凭借良好的判断力保障子女的健康幸福。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C3C4" w14:textId="256CF0FA" w:rsidR="001839DB" w:rsidRPr="00033545" w:rsidRDefault="001839DB" w:rsidP="007D58CA">
            <w:pPr>
              <w:spacing w:before="40" w:after="0"/>
              <w:jc w:val="center"/>
              <w:rPr>
                <w:rFonts w:asciiTheme="minorBidi" w:eastAsia="SimSun" w:hAnsiTheme="minorBidi" w:cstheme="minorBidi"/>
                <w:color w:val="000000"/>
                <w:sz w:val="22"/>
              </w:rPr>
            </w:pPr>
            <w:r w:rsidRPr="00033545">
              <w:rPr>
                <w:rFonts w:asciiTheme="minorBidi" w:eastAsia="SimSun" w:hAnsiTheme="minorBidi" w:cstheme="minorBidi"/>
                <w:color w:val="000000"/>
                <w:sz w:val="22"/>
              </w:rPr>
              <w:t>[  ]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EB8D" w14:textId="6A6D6475" w:rsidR="001839DB" w:rsidRPr="00033545" w:rsidRDefault="001839DB" w:rsidP="007D58CA">
            <w:pPr>
              <w:spacing w:before="40" w:after="0"/>
              <w:jc w:val="center"/>
              <w:rPr>
                <w:rFonts w:asciiTheme="minorBidi" w:eastAsia="SimSun" w:hAnsiTheme="minorBidi" w:cstheme="minorBidi"/>
                <w:color w:val="000000"/>
                <w:sz w:val="22"/>
              </w:rPr>
            </w:pPr>
            <w:r w:rsidRPr="00033545">
              <w:rPr>
                <w:rFonts w:asciiTheme="minorBidi" w:eastAsia="SimSun" w:hAnsiTheme="minorBidi" w:cstheme="minorBidi"/>
                <w:color w:val="000000"/>
                <w:sz w:val="22"/>
              </w:rPr>
              <w:t>[  ]</w:t>
            </w:r>
          </w:p>
        </w:tc>
      </w:tr>
      <w:tr w:rsidR="001839DB" w:rsidRPr="00033545" w14:paraId="4C56EBF4" w14:textId="77777777" w:rsidTr="009566A7"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E2EF" w14:textId="77777777" w:rsidR="005A7C46" w:rsidRPr="00033545" w:rsidRDefault="001839DB" w:rsidP="00E12BDA">
            <w:pPr>
              <w:spacing w:before="40" w:after="0"/>
              <w:ind w:left="360" w:hanging="360"/>
              <w:rPr>
                <w:rFonts w:asciiTheme="minorBidi" w:eastAsia="SimSun" w:hAnsiTheme="minorBidi" w:cstheme="minorBidi"/>
                <w:color w:val="000000"/>
                <w:sz w:val="22"/>
              </w:rPr>
            </w:pPr>
            <w:r w:rsidRPr="00033545">
              <w:rPr>
                <w:rFonts w:asciiTheme="minorBidi" w:eastAsia="SimSun" w:hAnsiTheme="minorBidi" w:cstheme="minorBidi"/>
                <w:color w:val="000000"/>
                <w:sz w:val="22"/>
              </w:rPr>
              <w:t>f.</w:t>
            </w:r>
            <w:r w:rsidRPr="00033545">
              <w:rPr>
                <w:rFonts w:asciiTheme="minorBidi" w:eastAsia="SimSun" w:hAnsiTheme="minorBidi" w:cstheme="minorBidi"/>
                <w:color w:val="000000"/>
                <w:sz w:val="22"/>
              </w:rPr>
              <w:tab/>
              <w:t>I provide financial support for the children, such as housing, food, clothes, childcare, health insurance, and other basic needs.</w:t>
            </w:r>
          </w:p>
          <w:p w14:paraId="58F5D3D5" w14:textId="587F9110" w:rsidR="001839DB" w:rsidRPr="00033545" w:rsidRDefault="005A7C46" w:rsidP="008E5915">
            <w:pPr>
              <w:spacing w:after="40"/>
              <w:ind w:left="360" w:hanging="360"/>
              <w:rPr>
                <w:rFonts w:asciiTheme="minorBidi" w:eastAsia="SimSun" w:hAnsiTheme="minorBidi" w:cstheme="minorBidi"/>
                <w:i/>
                <w:color w:val="000000"/>
                <w:sz w:val="22"/>
              </w:rPr>
            </w:pPr>
            <w:r w:rsidRPr="00033545">
              <w:rPr>
                <w:rFonts w:asciiTheme="minorBidi" w:eastAsia="SimSun" w:hAnsiTheme="minorBidi" w:cstheme="minorBidi"/>
                <w:i/>
                <w:iCs/>
                <w:color w:val="000000"/>
                <w:sz w:val="22"/>
              </w:rPr>
              <w:tab/>
            </w:r>
            <w:r w:rsidRPr="00033545">
              <w:rPr>
                <w:rFonts w:asciiTheme="minorBidi" w:eastAsia="SimSun" w:hAnsiTheme="minorBidi" w:cstheme="minorBidi"/>
                <w:i/>
                <w:iCs/>
                <w:color w:val="000000"/>
                <w:sz w:val="22"/>
                <w:lang w:eastAsia="zh-CN"/>
              </w:rPr>
              <w:t>我为子女提供经济支持，例如住房、食物、衣物、托管、健康保险以及其他基本生活需求所需费用。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70F0" w14:textId="6B2255B4" w:rsidR="001839DB" w:rsidRPr="00033545" w:rsidRDefault="001839DB" w:rsidP="007D58CA">
            <w:pPr>
              <w:spacing w:before="40" w:after="0"/>
              <w:jc w:val="center"/>
              <w:rPr>
                <w:rFonts w:asciiTheme="minorBidi" w:eastAsia="SimSun" w:hAnsiTheme="minorBidi" w:cstheme="minorBidi"/>
                <w:sz w:val="22"/>
              </w:rPr>
            </w:pPr>
            <w:r w:rsidRPr="00033545">
              <w:rPr>
                <w:rFonts w:asciiTheme="minorBidi" w:eastAsia="SimSun" w:hAnsiTheme="minorBidi" w:cstheme="minorBidi"/>
                <w:sz w:val="22"/>
              </w:rPr>
              <w:t>[  ]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89DE" w14:textId="18701264" w:rsidR="001839DB" w:rsidRPr="00033545" w:rsidRDefault="001839DB" w:rsidP="007D58CA">
            <w:pPr>
              <w:spacing w:before="40" w:after="0"/>
              <w:jc w:val="center"/>
              <w:rPr>
                <w:rFonts w:asciiTheme="minorBidi" w:eastAsia="SimSun" w:hAnsiTheme="minorBidi" w:cstheme="minorBidi"/>
                <w:sz w:val="22"/>
              </w:rPr>
            </w:pPr>
            <w:r w:rsidRPr="00033545">
              <w:rPr>
                <w:rFonts w:asciiTheme="minorBidi" w:eastAsia="SimSun" w:hAnsiTheme="minorBidi" w:cstheme="minorBidi"/>
                <w:sz w:val="22"/>
              </w:rPr>
              <w:t>[  ]</w:t>
            </w:r>
          </w:p>
        </w:tc>
      </w:tr>
    </w:tbl>
    <w:p w14:paraId="49BB0A8B" w14:textId="77777777" w:rsidR="005A7C46" w:rsidRPr="00033545" w:rsidRDefault="009566A7" w:rsidP="00E12BDA">
      <w:pPr>
        <w:tabs>
          <w:tab w:val="left" w:pos="9274"/>
        </w:tabs>
        <w:spacing w:before="120" w:after="0"/>
        <w:ind w:left="720"/>
        <w:rPr>
          <w:rFonts w:asciiTheme="minorBidi" w:eastAsia="SimSun" w:hAnsiTheme="minorBidi" w:cstheme="minorBidi"/>
          <w:iCs/>
          <w:u w:val="single"/>
        </w:rPr>
      </w:pPr>
      <w:r w:rsidRPr="00033545">
        <w:rPr>
          <w:rFonts w:asciiTheme="minorBidi" w:eastAsia="SimSun" w:hAnsiTheme="minorBidi" w:cstheme="minorBidi"/>
          <w:i/>
          <w:iCs/>
          <w:sz w:val="22"/>
        </w:rPr>
        <w:t>Explain and give examples for each answer above</w:t>
      </w:r>
      <w:r w:rsidRPr="00033545">
        <w:rPr>
          <w:rFonts w:asciiTheme="minorBidi" w:eastAsia="SimSun" w:hAnsiTheme="minorBidi" w:cstheme="minorBidi"/>
          <w:sz w:val="22"/>
        </w:rPr>
        <w:t xml:space="preserve">: </w:t>
      </w:r>
      <w:r w:rsidRPr="00033545">
        <w:rPr>
          <w:rFonts w:asciiTheme="minorBidi" w:eastAsia="SimSun" w:hAnsiTheme="minorBidi" w:cstheme="minorBidi"/>
          <w:u w:val="single"/>
        </w:rPr>
        <w:tab/>
      </w:r>
    </w:p>
    <w:p w14:paraId="3DA6D578" w14:textId="1C18EF12" w:rsidR="009566A7" w:rsidRPr="00033545" w:rsidRDefault="005A7C46" w:rsidP="008E5915">
      <w:pPr>
        <w:tabs>
          <w:tab w:val="left" w:pos="9274"/>
        </w:tabs>
        <w:spacing w:after="120"/>
        <w:ind w:left="720"/>
        <w:rPr>
          <w:rFonts w:asciiTheme="minorBidi" w:eastAsia="SimSun" w:hAnsiTheme="minorBidi" w:cstheme="minorBidi"/>
          <w:i/>
          <w:u w:val="single"/>
        </w:rPr>
      </w:pPr>
      <w:r w:rsidRPr="00033545">
        <w:rPr>
          <w:rFonts w:asciiTheme="minorBidi" w:eastAsia="SimSun" w:hAnsiTheme="minorBidi" w:cstheme="minorBidi"/>
          <w:i/>
          <w:iCs/>
          <w:sz w:val="22"/>
          <w:lang w:eastAsia="zh-CN"/>
        </w:rPr>
        <w:t>针对上述每一项回答，请作出解释并举例说明：</w:t>
      </w:r>
    </w:p>
    <w:p w14:paraId="445830AA" w14:textId="43881441" w:rsidR="009566A7" w:rsidRPr="00033545" w:rsidRDefault="009566A7" w:rsidP="00DE3F83">
      <w:pPr>
        <w:tabs>
          <w:tab w:val="left" w:pos="9274"/>
        </w:tabs>
        <w:spacing w:before="120" w:after="0"/>
        <w:ind w:left="720"/>
        <w:jc w:val="both"/>
        <w:rPr>
          <w:rFonts w:asciiTheme="minorBidi" w:eastAsia="SimSun" w:hAnsiTheme="minorBidi" w:cstheme="minorBidi"/>
          <w:u w:val="single"/>
        </w:rPr>
      </w:pPr>
      <w:r w:rsidRPr="00033545">
        <w:rPr>
          <w:rFonts w:asciiTheme="minorBidi" w:eastAsia="SimSun" w:hAnsiTheme="minorBidi" w:cstheme="minorBidi"/>
          <w:u w:val="single"/>
        </w:rPr>
        <w:tab/>
      </w:r>
    </w:p>
    <w:p w14:paraId="064FBBF5" w14:textId="7F07C110" w:rsidR="009566A7" w:rsidRPr="00033545" w:rsidRDefault="009566A7" w:rsidP="00DE3F83">
      <w:pPr>
        <w:tabs>
          <w:tab w:val="left" w:pos="9274"/>
        </w:tabs>
        <w:spacing w:before="120" w:after="0"/>
        <w:ind w:left="720"/>
        <w:jc w:val="both"/>
        <w:rPr>
          <w:rFonts w:asciiTheme="minorBidi" w:eastAsia="SimSun" w:hAnsiTheme="minorBidi" w:cstheme="minorBidi"/>
          <w:u w:val="single"/>
        </w:rPr>
      </w:pPr>
      <w:r w:rsidRPr="00033545">
        <w:rPr>
          <w:rFonts w:asciiTheme="minorBidi" w:eastAsia="SimSun" w:hAnsiTheme="minorBidi" w:cstheme="minorBidi"/>
          <w:u w:val="single"/>
        </w:rPr>
        <w:tab/>
      </w:r>
    </w:p>
    <w:p w14:paraId="3BEA6372" w14:textId="214986B4" w:rsidR="009566A7" w:rsidRPr="00033545" w:rsidRDefault="009566A7" w:rsidP="00DE3F83">
      <w:pPr>
        <w:tabs>
          <w:tab w:val="left" w:pos="9274"/>
        </w:tabs>
        <w:spacing w:before="120" w:after="0"/>
        <w:ind w:left="720"/>
        <w:jc w:val="both"/>
        <w:rPr>
          <w:rFonts w:asciiTheme="minorBidi" w:eastAsia="SimSun" w:hAnsiTheme="minorBidi" w:cstheme="minorBidi"/>
          <w:u w:val="single"/>
        </w:rPr>
      </w:pPr>
      <w:r w:rsidRPr="00033545">
        <w:rPr>
          <w:rFonts w:asciiTheme="minorBidi" w:eastAsia="SimSun" w:hAnsiTheme="minorBidi" w:cstheme="minorBidi"/>
          <w:u w:val="single"/>
        </w:rPr>
        <w:tab/>
      </w:r>
    </w:p>
    <w:p w14:paraId="29F5E428" w14:textId="3E823D6B" w:rsidR="009566A7" w:rsidRPr="00033545" w:rsidRDefault="009566A7" w:rsidP="00DE3F83">
      <w:pPr>
        <w:tabs>
          <w:tab w:val="left" w:pos="9274"/>
        </w:tabs>
        <w:spacing w:before="120" w:after="0"/>
        <w:ind w:left="720"/>
        <w:jc w:val="both"/>
        <w:rPr>
          <w:rFonts w:asciiTheme="minorBidi" w:eastAsia="SimSun" w:hAnsiTheme="minorBidi" w:cstheme="minorBidi"/>
          <w:u w:val="single"/>
        </w:rPr>
      </w:pPr>
      <w:r w:rsidRPr="00033545">
        <w:rPr>
          <w:rFonts w:asciiTheme="minorBidi" w:eastAsia="SimSun" w:hAnsiTheme="minorBidi" w:cstheme="minorBidi"/>
          <w:u w:val="single"/>
        </w:rPr>
        <w:tab/>
      </w:r>
    </w:p>
    <w:p w14:paraId="593EA0E8" w14:textId="4A8B5821" w:rsidR="009566A7" w:rsidRPr="00033545" w:rsidRDefault="009566A7" w:rsidP="00DE3F83">
      <w:pPr>
        <w:tabs>
          <w:tab w:val="left" w:pos="9274"/>
        </w:tabs>
        <w:spacing w:before="120" w:after="0"/>
        <w:ind w:left="720"/>
        <w:jc w:val="both"/>
        <w:rPr>
          <w:rFonts w:asciiTheme="minorBidi" w:eastAsia="SimSun" w:hAnsiTheme="minorBidi" w:cstheme="minorBidi"/>
          <w:u w:val="single"/>
        </w:rPr>
      </w:pPr>
      <w:r w:rsidRPr="00033545">
        <w:rPr>
          <w:rFonts w:asciiTheme="minorBidi" w:eastAsia="SimSun" w:hAnsiTheme="minorBidi" w:cstheme="minorBidi"/>
          <w:u w:val="single"/>
        </w:rPr>
        <w:lastRenderedPageBreak/>
        <w:tab/>
      </w:r>
    </w:p>
    <w:p w14:paraId="52AFBDF8" w14:textId="144AF912" w:rsidR="009566A7" w:rsidRPr="00033545" w:rsidRDefault="009566A7" w:rsidP="00DE3F83">
      <w:pPr>
        <w:tabs>
          <w:tab w:val="left" w:pos="9274"/>
        </w:tabs>
        <w:spacing w:before="120" w:after="0"/>
        <w:ind w:left="720"/>
        <w:jc w:val="both"/>
        <w:rPr>
          <w:rFonts w:asciiTheme="minorBidi" w:eastAsia="SimSun" w:hAnsiTheme="minorBidi" w:cstheme="minorBidi"/>
          <w:u w:val="single"/>
        </w:rPr>
      </w:pPr>
      <w:r w:rsidRPr="00033545">
        <w:rPr>
          <w:rFonts w:asciiTheme="minorBidi" w:eastAsia="SimSun" w:hAnsiTheme="minorBidi" w:cstheme="minorBidi"/>
          <w:u w:val="single"/>
        </w:rPr>
        <w:tab/>
      </w:r>
    </w:p>
    <w:p w14:paraId="3B17BD31" w14:textId="7592ED79" w:rsidR="009566A7" w:rsidRPr="00033545" w:rsidRDefault="009566A7" w:rsidP="00DE3F83">
      <w:pPr>
        <w:tabs>
          <w:tab w:val="left" w:pos="9274"/>
        </w:tabs>
        <w:spacing w:before="120" w:after="0"/>
        <w:ind w:left="720"/>
        <w:jc w:val="both"/>
        <w:rPr>
          <w:rFonts w:asciiTheme="minorBidi" w:eastAsia="SimSun" w:hAnsiTheme="minorBidi" w:cstheme="minorBidi"/>
          <w:u w:val="single"/>
        </w:rPr>
      </w:pPr>
      <w:r w:rsidRPr="00033545">
        <w:rPr>
          <w:rFonts w:asciiTheme="minorBidi" w:eastAsia="SimSun" w:hAnsiTheme="minorBidi" w:cstheme="minorBidi"/>
          <w:u w:val="single"/>
        </w:rPr>
        <w:tab/>
      </w:r>
    </w:p>
    <w:p w14:paraId="18C1E26F" w14:textId="1A112848" w:rsidR="009566A7" w:rsidRPr="00033545" w:rsidRDefault="009566A7" w:rsidP="00DE3F83">
      <w:pPr>
        <w:tabs>
          <w:tab w:val="left" w:pos="9274"/>
        </w:tabs>
        <w:spacing w:before="120" w:after="0"/>
        <w:ind w:left="720"/>
        <w:jc w:val="both"/>
        <w:rPr>
          <w:rFonts w:asciiTheme="minorBidi" w:eastAsia="SimSun" w:hAnsiTheme="minorBidi" w:cstheme="minorBidi"/>
          <w:u w:val="single"/>
        </w:rPr>
      </w:pPr>
      <w:r w:rsidRPr="00033545">
        <w:rPr>
          <w:rFonts w:asciiTheme="minorBidi" w:eastAsia="SimSun" w:hAnsiTheme="minorBidi" w:cstheme="minorBidi"/>
          <w:u w:val="single"/>
        </w:rPr>
        <w:tab/>
      </w:r>
    </w:p>
    <w:p w14:paraId="611889CC" w14:textId="00B3D404" w:rsidR="009566A7" w:rsidRPr="00033545" w:rsidRDefault="009566A7" w:rsidP="00DE3F83">
      <w:pPr>
        <w:tabs>
          <w:tab w:val="left" w:pos="9274"/>
        </w:tabs>
        <w:spacing w:before="120" w:after="0"/>
        <w:ind w:left="720"/>
        <w:jc w:val="both"/>
        <w:rPr>
          <w:rFonts w:asciiTheme="minorBidi" w:eastAsia="SimSun" w:hAnsiTheme="minorBidi" w:cstheme="minorBidi"/>
          <w:u w:val="single"/>
        </w:rPr>
      </w:pPr>
      <w:r w:rsidRPr="00033545">
        <w:rPr>
          <w:rFonts w:asciiTheme="minorBidi" w:eastAsia="SimSun" w:hAnsiTheme="minorBidi" w:cstheme="minorBidi"/>
          <w:u w:val="single"/>
        </w:rPr>
        <w:tab/>
      </w:r>
    </w:p>
    <w:p w14:paraId="056B5046" w14:textId="5B46CCD6" w:rsidR="009566A7" w:rsidRPr="00033545" w:rsidRDefault="009566A7" w:rsidP="00DE3F83">
      <w:pPr>
        <w:tabs>
          <w:tab w:val="left" w:pos="9274"/>
        </w:tabs>
        <w:spacing w:before="120" w:after="0"/>
        <w:ind w:left="720"/>
        <w:jc w:val="both"/>
        <w:rPr>
          <w:rFonts w:asciiTheme="minorBidi" w:eastAsia="SimSun" w:hAnsiTheme="minorBidi" w:cstheme="minorBidi"/>
          <w:u w:val="single"/>
        </w:rPr>
      </w:pPr>
      <w:r w:rsidRPr="00033545">
        <w:rPr>
          <w:rFonts w:asciiTheme="minorBidi" w:eastAsia="SimSun" w:hAnsiTheme="minorBidi" w:cstheme="minorBidi"/>
          <w:u w:val="single"/>
        </w:rPr>
        <w:tab/>
      </w:r>
    </w:p>
    <w:p w14:paraId="00F335E5" w14:textId="2386687E" w:rsidR="009566A7" w:rsidRPr="00033545" w:rsidRDefault="009566A7" w:rsidP="00DE3F83">
      <w:pPr>
        <w:tabs>
          <w:tab w:val="left" w:pos="9274"/>
        </w:tabs>
        <w:spacing w:before="120" w:after="0"/>
        <w:ind w:left="720"/>
        <w:jc w:val="both"/>
        <w:rPr>
          <w:rFonts w:asciiTheme="minorBidi" w:eastAsia="SimSun" w:hAnsiTheme="minorBidi" w:cstheme="minorBidi"/>
          <w:u w:val="single"/>
        </w:rPr>
      </w:pPr>
      <w:r w:rsidRPr="00033545">
        <w:rPr>
          <w:rFonts w:asciiTheme="minorBidi" w:eastAsia="SimSun" w:hAnsiTheme="minorBidi" w:cstheme="minorBidi"/>
          <w:u w:val="single"/>
        </w:rPr>
        <w:tab/>
      </w:r>
    </w:p>
    <w:p w14:paraId="0D6748F8" w14:textId="1601F079" w:rsidR="009566A7" w:rsidRPr="00033545" w:rsidRDefault="009566A7" w:rsidP="00DE3F83">
      <w:pPr>
        <w:tabs>
          <w:tab w:val="left" w:pos="9274"/>
        </w:tabs>
        <w:spacing w:before="120" w:after="0"/>
        <w:ind w:left="720"/>
        <w:jc w:val="both"/>
        <w:rPr>
          <w:rFonts w:asciiTheme="minorBidi" w:eastAsia="SimSun" w:hAnsiTheme="minorBidi" w:cstheme="minorBidi"/>
          <w:u w:val="single"/>
        </w:rPr>
      </w:pPr>
      <w:r w:rsidRPr="00033545">
        <w:rPr>
          <w:rFonts w:asciiTheme="minorBidi" w:eastAsia="SimSun" w:hAnsiTheme="minorBidi" w:cstheme="minorBidi"/>
          <w:u w:val="single"/>
        </w:rPr>
        <w:tab/>
      </w:r>
    </w:p>
    <w:p w14:paraId="4E66FD1A" w14:textId="25C7193F" w:rsidR="009566A7" w:rsidRPr="00033545" w:rsidRDefault="009566A7" w:rsidP="00DE3F83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9274"/>
        </w:tabs>
        <w:spacing w:before="120" w:after="120"/>
        <w:ind w:left="720"/>
        <w:outlineLvl w:val="9"/>
        <w:rPr>
          <w:rFonts w:asciiTheme="minorBidi" w:eastAsia="SimSun" w:hAnsiTheme="minorBidi" w:cstheme="minorBidi"/>
          <w:u w:val="single"/>
        </w:rPr>
      </w:pPr>
      <w:r w:rsidRPr="00033545">
        <w:rPr>
          <w:rFonts w:asciiTheme="minorBidi" w:eastAsia="SimSun" w:hAnsiTheme="minorBidi" w:cstheme="minorBidi"/>
          <w:u w:val="single"/>
        </w:rPr>
        <w:tab/>
      </w:r>
    </w:p>
    <w:p w14:paraId="37F1809A" w14:textId="77777777" w:rsidR="005A7C46" w:rsidRPr="00033545" w:rsidRDefault="00A061F9" w:rsidP="00E12BDA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547" w:hanging="547"/>
        <w:rPr>
          <w:rFonts w:asciiTheme="minorBidi" w:eastAsia="SimSun" w:hAnsiTheme="minorBidi" w:cstheme="minorBidi"/>
        </w:rPr>
      </w:pPr>
      <w:r w:rsidRPr="00033545">
        <w:rPr>
          <w:rFonts w:asciiTheme="minorBidi" w:eastAsia="SimSun" w:hAnsiTheme="minorBidi" w:cstheme="minorBidi"/>
          <w:b/>
          <w:bCs/>
        </w:rPr>
        <w:t>5.</w:t>
      </w:r>
      <w:r w:rsidRPr="00033545">
        <w:rPr>
          <w:rFonts w:asciiTheme="minorBidi" w:eastAsia="SimSun" w:hAnsiTheme="minorBidi" w:cstheme="minorBidi"/>
        </w:rPr>
        <w:tab/>
        <w:t xml:space="preserve">List your </w:t>
      </w:r>
      <w:r w:rsidRPr="00033545">
        <w:rPr>
          <w:rFonts w:asciiTheme="minorBidi" w:eastAsia="SimSun" w:hAnsiTheme="minorBidi" w:cstheme="minorBidi"/>
          <w:b/>
          <w:bCs/>
        </w:rPr>
        <w:t>current</w:t>
      </w:r>
      <w:r w:rsidRPr="00033545">
        <w:rPr>
          <w:rFonts w:asciiTheme="minorBidi" w:eastAsia="SimSun" w:hAnsiTheme="minorBidi" w:cstheme="minorBidi"/>
        </w:rPr>
        <w:t xml:space="preserve"> work schedule below, if any:</w:t>
      </w:r>
    </w:p>
    <w:p w14:paraId="6008BDD3" w14:textId="5E1786B9" w:rsidR="00C438CC" w:rsidRPr="00033545" w:rsidRDefault="00DE3F83" w:rsidP="008E5915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 w:after="120"/>
        <w:ind w:left="547" w:hanging="547"/>
        <w:rPr>
          <w:rFonts w:asciiTheme="minorBidi" w:eastAsia="SimSun" w:hAnsiTheme="minorBidi" w:cstheme="minorBidi"/>
          <w:i/>
        </w:rPr>
      </w:pPr>
      <w:r w:rsidRPr="00033545">
        <w:rPr>
          <w:rFonts w:asciiTheme="minorBidi" w:eastAsia="SimSun" w:hAnsiTheme="minorBidi" w:cstheme="minorBidi"/>
          <w:i/>
          <w:iCs/>
        </w:rPr>
        <w:tab/>
      </w:r>
      <w:r w:rsidRPr="00033545">
        <w:rPr>
          <w:rFonts w:asciiTheme="minorBidi" w:eastAsia="SimSun" w:hAnsiTheme="minorBidi" w:cstheme="minorBidi"/>
          <w:i/>
          <w:iCs/>
          <w:lang w:eastAsia="zh-CN"/>
        </w:rPr>
        <w:t>请在下面您</w:t>
      </w:r>
      <w:r w:rsidRPr="00033545">
        <w:rPr>
          <w:rFonts w:asciiTheme="minorBidi" w:eastAsia="SimSun" w:hAnsiTheme="minorBidi" w:cstheme="minorBidi"/>
          <w:b/>
          <w:bCs/>
          <w:i/>
          <w:iCs/>
          <w:lang w:eastAsia="zh-CN"/>
        </w:rPr>
        <w:t>当前</w:t>
      </w:r>
      <w:r w:rsidRPr="00033545">
        <w:rPr>
          <w:rFonts w:asciiTheme="minorBidi" w:eastAsia="SimSun" w:hAnsiTheme="minorBidi" w:cstheme="minorBidi"/>
          <w:i/>
          <w:iCs/>
          <w:lang w:eastAsia="zh-CN"/>
        </w:rPr>
        <w:t>的日程安排（若有）：</w:t>
      </w:r>
    </w:p>
    <w:tbl>
      <w:tblPr>
        <w:tblW w:w="891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A0" w:firstRow="1" w:lastRow="0" w:firstColumn="1" w:lastColumn="0" w:noHBand="0" w:noVBand="0"/>
      </w:tblPr>
      <w:tblGrid>
        <w:gridCol w:w="1273"/>
        <w:gridCol w:w="1274"/>
        <w:gridCol w:w="1274"/>
        <w:gridCol w:w="1274"/>
        <w:gridCol w:w="1274"/>
        <w:gridCol w:w="1274"/>
        <w:gridCol w:w="1274"/>
      </w:tblGrid>
      <w:tr w:rsidR="00A47743" w:rsidRPr="00033545" w14:paraId="48F8CA69" w14:textId="77777777" w:rsidTr="00E87BEB">
        <w:trPr>
          <w:cantSplit/>
          <w:trHeight w:val="259"/>
          <w:tblHeader/>
        </w:trPr>
        <w:tc>
          <w:tcPr>
            <w:tcW w:w="1273" w:type="dxa"/>
          </w:tcPr>
          <w:p w14:paraId="57D5BC2E" w14:textId="77777777" w:rsidR="005A7C46" w:rsidRPr="00033545" w:rsidRDefault="00A47743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spacing w:val="-8"/>
                <w:sz w:val="20"/>
                <w:szCs w:val="20"/>
              </w:rPr>
            </w:pPr>
            <w:r w:rsidRPr="00033545">
              <w:rPr>
                <w:rFonts w:asciiTheme="minorBidi" w:eastAsia="SimSun" w:hAnsiTheme="minorBidi" w:cstheme="minorBidi"/>
                <w:sz w:val="20"/>
                <w:szCs w:val="20"/>
              </w:rPr>
              <w:t>Monday</w:t>
            </w:r>
          </w:p>
          <w:p w14:paraId="4A67350C" w14:textId="67608668" w:rsidR="00A47743" w:rsidRPr="0003354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i/>
                <w:spacing w:val="-8"/>
                <w:sz w:val="20"/>
                <w:szCs w:val="20"/>
              </w:rPr>
            </w:pPr>
            <w:r w:rsidRPr="00033545">
              <w:rPr>
                <w:rFonts w:asciiTheme="minorBidi" w:eastAsia="SimSun" w:hAnsiTheme="minorBidi" w:cstheme="minorBidi"/>
                <w:i/>
                <w:iCs/>
                <w:sz w:val="20"/>
                <w:szCs w:val="20"/>
                <w:lang w:eastAsia="zh-CN"/>
              </w:rPr>
              <w:t>星期一</w:t>
            </w:r>
          </w:p>
        </w:tc>
        <w:tc>
          <w:tcPr>
            <w:tcW w:w="1274" w:type="dxa"/>
          </w:tcPr>
          <w:p w14:paraId="728AE023" w14:textId="77777777" w:rsidR="005A7C46" w:rsidRPr="00033545" w:rsidRDefault="00A47743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spacing w:val="-8"/>
                <w:sz w:val="20"/>
                <w:szCs w:val="20"/>
              </w:rPr>
            </w:pPr>
            <w:r w:rsidRPr="00033545">
              <w:rPr>
                <w:rFonts w:asciiTheme="minorBidi" w:eastAsia="SimSun" w:hAnsiTheme="minorBidi" w:cstheme="minorBidi"/>
                <w:sz w:val="20"/>
                <w:szCs w:val="20"/>
              </w:rPr>
              <w:t>Tuesday</w:t>
            </w:r>
          </w:p>
          <w:p w14:paraId="746AEEB0" w14:textId="3974B177" w:rsidR="00A47743" w:rsidRPr="0003354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i/>
                <w:spacing w:val="-8"/>
                <w:sz w:val="20"/>
                <w:szCs w:val="20"/>
              </w:rPr>
            </w:pPr>
            <w:r w:rsidRPr="00033545">
              <w:rPr>
                <w:rFonts w:asciiTheme="minorBidi" w:eastAsia="SimSun" w:hAnsiTheme="minorBidi" w:cstheme="minorBidi"/>
                <w:i/>
                <w:iCs/>
                <w:sz w:val="20"/>
                <w:szCs w:val="20"/>
                <w:lang w:eastAsia="zh-CN"/>
              </w:rPr>
              <w:t>星期二</w:t>
            </w:r>
          </w:p>
        </w:tc>
        <w:tc>
          <w:tcPr>
            <w:tcW w:w="1274" w:type="dxa"/>
          </w:tcPr>
          <w:p w14:paraId="5D95492C" w14:textId="77777777" w:rsidR="005A7C46" w:rsidRPr="00033545" w:rsidRDefault="00A47743" w:rsidP="00F72C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ind w:right="-84"/>
              <w:jc w:val="center"/>
              <w:rPr>
                <w:rFonts w:asciiTheme="minorBidi" w:eastAsia="SimSun" w:hAnsiTheme="minorBidi" w:cstheme="minorBidi"/>
                <w:spacing w:val="-8"/>
                <w:sz w:val="20"/>
                <w:szCs w:val="20"/>
              </w:rPr>
            </w:pPr>
            <w:r w:rsidRPr="00033545">
              <w:rPr>
                <w:rFonts w:asciiTheme="minorBidi" w:eastAsia="SimSun" w:hAnsiTheme="minorBidi" w:cstheme="minorBidi"/>
                <w:sz w:val="20"/>
                <w:szCs w:val="20"/>
              </w:rPr>
              <w:t>Wednesday</w:t>
            </w:r>
          </w:p>
          <w:p w14:paraId="4553D444" w14:textId="00A71A15" w:rsidR="00A47743" w:rsidRPr="0003354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i/>
                <w:spacing w:val="-8"/>
                <w:sz w:val="20"/>
                <w:szCs w:val="20"/>
              </w:rPr>
            </w:pPr>
            <w:r w:rsidRPr="00033545">
              <w:rPr>
                <w:rFonts w:asciiTheme="minorBidi" w:eastAsia="SimSun" w:hAnsiTheme="minorBidi" w:cstheme="minorBidi"/>
                <w:i/>
                <w:iCs/>
                <w:sz w:val="20"/>
                <w:szCs w:val="20"/>
                <w:lang w:eastAsia="zh-CN"/>
              </w:rPr>
              <w:t>星期三</w:t>
            </w:r>
          </w:p>
        </w:tc>
        <w:tc>
          <w:tcPr>
            <w:tcW w:w="1274" w:type="dxa"/>
          </w:tcPr>
          <w:p w14:paraId="5284A289" w14:textId="77777777" w:rsidR="005A7C46" w:rsidRPr="00033545" w:rsidRDefault="00A47743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spacing w:val="-8"/>
                <w:sz w:val="20"/>
                <w:szCs w:val="20"/>
              </w:rPr>
            </w:pPr>
            <w:r w:rsidRPr="00033545">
              <w:rPr>
                <w:rFonts w:asciiTheme="minorBidi" w:eastAsia="SimSun" w:hAnsiTheme="minorBidi" w:cstheme="minorBidi"/>
                <w:sz w:val="20"/>
                <w:szCs w:val="20"/>
              </w:rPr>
              <w:t>Thursday</w:t>
            </w:r>
          </w:p>
          <w:p w14:paraId="3C031822" w14:textId="7E914F6D" w:rsidR="00A47743" w:rsidRPr="0003354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i/>
                <w:spacing w:val="-8"/>
                <w:sz w:val="20"/>
                <w:szCs w:val="20"/>
              </w:rPr>
            </w:pPr>
            <w:r w:rsidRPr="00033545">
              <w:rPr>
                <w:rFonts w:asciiTheme="minorBidi" w:eastAsia="SimSun" w:hAnsiTheme="minorBidi" w:cstheme="minorBidi"/>
                <w:i/>
                <w:iCs/>
                <w:sz w:val="20"/>
                <w:szCs w:val="20"/>
                <w:lang w:eastAsia="zh-CN"/>
              </w:rPr>
              <w:t>星期四</w:t>
            </w:r>
          </w:p>
        </w:tc>
        <w:tc>
          <w:tcPr>
            <w:tcW w:w="1274" w:type="dxa"/>
          </w:tcPr>
          <w:p w14:paraId="5C95A7AD" w14:textId="77777777" w:rsidR="005A7C46" w:rsidRPr="00033545" w:rsidRDefault="00A47743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spacing w:val="-8"/>
                <w:sz w:val="20"/>
                <w:szCs w:val="20"/>
              </w:rPr>
            </w:pPr>
            <w:r w:rsidRPr="00033545">
              <w:rPr>
                <w:rFonts w:asciiTheme="minorBidi" w:eastAsia="SimSun" w:hAnsiTheme="minorBidi" w:cstheme="minorBidi"/>
                <w:sz w:val="20"/>
                <w:szCs w:val="20"/>
              </w:rPr>
              <w:t>Friday</w:t>
            </w:r>
          </w:p>
          <w:p w14:paraId="5DC1AB9D" w14:textId="0215AB79" w:rsidR="00A47743" w:rsidRPr="0003354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i/>
                <w:spacing w:val="-8"/>
                <w:sz w:val="20"/>
                <w:szCs w:val="20"/>
              </w:rPr>
            </w:pPr>
            <w:r w:rsidRPr="00033545">
              <w:rPr>
                <w:rFonts w:asciiTheme="minorBidi" w:eastAsia="SimSun" w:hAnsiTheme="minorBidi" w:cstheme="minorBidi"/>
                <w:i/>
                <w:iCs/>
                <w:sz w:val="20"/>
                <w:szCs w:val="20"/>
                <w:lang w:eastAsia="zh-CN"/>
              </w:rPr>
              <w:t>星期五</w:t>
            </w:r>
          </w:p>
        </w:tc>
        <w:tc>
          <w:tcPr>
            <w:tcW w:w="1274" w:type="dxa"/>
          </w:tcPr>
          <w:p w14:paraId="63A65CC7" w14:textId="77777777" w:rsidR="005A7C46" w:rsidRPr="00033545" w:rsidRDefault="00A47743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spacing w:val="-8"/>
                <w:sz w:val="20"/>
                <w:szCs w:val="20"/>
              </w:rPr>
            </w:pPr>
            <w:r w:rsidRPr="00033545">
              <w:rPr>
                <w:rFonts w:asciiTheme="minorBidi" w:eastAsia="SimSun" w:hAnsiTheme="minorBidi" w:cstheme="minorBidi"/>
                <w:sz w:val="20"/>
                <w:szCs w:val="20"/>
              </w:rPr>
              <w:t>Saturday</w:t>
            </w:r>
          </w:p>
          <w:p w14:paraId="69E18903" w14:textId="07FCE478" w:rsidR="00A47743" w:rsidRPr="0003354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i/>
                <w:spacing w:val="-8"/>
                <w:sz w:val="20"/>
                <w:szCs w:val="20"/>
              </w:rPr>
            </w:pPr>
            <w:r w:rsidRPr="00033545">
              <w:rPr>
                <w:rFonts w:asciiTheme="minorBidi" w:eastAsia="SimSun" w:hAnsiTheme="minorBidi" w:cstheme="minorBidi"/>
                <w:i/>
                <w:iCs/>
                <w:sz w:val="20"/>
                <w:szCs w:val="20"/>
                <w:lang w:eastAsia="zh-CN"/>
              </w:rPr>
              <w:t>星期六</w:t>
            </w:r>
          </w:p>
        </w:tc>
        <w:tc>
          <w:tcPr>
            <w:tcW w:w="1274" w:type="dxa"/>
          </w:tcPr>
          <w:p w14:paraId="0877AF49" w14:textId="77777777" w:rsidR="005A7C46" w:rsidRPr="00033545" w:rsidRDefault="00A47743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spacing w:val="-8"/>
                <w:sz w:val="20"/>
                <w:szCs w:val="20"/>
              </w:rPr>
            </w:pPr>
            <w:r w:rsidRPr="00033545">
              <w:rPr>
                <w:rFonts w:asciiTheme="minorBidi" w:eastAsia="SimSun" w:hAnsiTheme="minorBidi" w:cstheme="minorBidi"/>
                <w:sz w:val="20"/>
                <w:szCs w:val="20"/>
              </w:rPr>
              <w:t>Sunday</w:t>
            </w:r>
          </w:p>
          <w:p w14:paraId="0C523646" w14:textId="0AF545FB" w:rsidR="00A47743" w:rsidRPr="0003354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i/>
                <w:spacing w:val="-8"/>
                <w:sz w:val="20"/>
                <w:szCs w:val="20"/>
              </w:rPr>
            </w:pPr>
            <w:r w:rsidRPr="00033545">
              <w:rPr>
                <w:rFonts w:asciiTheme="minorBidi" w:eastAsia="SimSun" w:hAnsiTheme="minorBidi" w:cstheme="minorBidi"/>
                <w:i/>
                <w:iCs/>
                <w:sz w:val="20"/>
                <w:szCs w:val="20"/>
                <w:lang w:eastAsia="zh-CN"/>
              </w:rPr>
              <w:t>星期日</w:t>
            </w:r>
          </w:p>
        </w:tc>
      </w:tr>
      <w:tr w:rsidR="00A47743" w:rsidRPr="00033545" w14:paraId="11FAC877" w14:textId="77777777" w:rsidTr="001839DB">
        <w:trPr>
          <w:trHeight w:val="864"/>
        </w:trPr>
        <w:tc>
          <w:tcPr>
            <w:tcW w:w="1273" w:type="dxa"/>
          </w:tcPr>
          <w:p w14:paraId="0B79F3B7" w14:textId="77777777" w:rsidR="00A47743" w:rsidRPr="00033545" w:rsidRDefault="00A47743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spacing w:val="-8"/>
                <w:sz w:val="20"/>
                <w:szCs w:val="22"/>
              </w:rPr>
            </w:pPr>
          </w:p>
        </w:tc>
        <w:tc>
          <w:tcPr>
            <w:tcW w:w="1274" w:type="dxa"/>
          </w:tcPr>
          <w:p w14:paraId="60877797" w14:textId="77777777" w:rsidR="00A47743" w:rsidRPr="00033545" w:rsidRDefault="00A47743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spacing w:val="-8"/>
                <w:sz w:val="20"/>
                <w:szCs w:val="22"/>
              </w:rPr>
            </w:pPr>
          </w:p>
        </w:tc>
        <w:tc>
          <w:tcPr>
            <w:tcW w:w="1274" w:type="dxa"/>
          </w:tcPr>
          <w:p w14:paraId="4803B9F7" w14:textId="77777777" w:rsidR="00A47743" w:rsidRPr="00033545" w:rsidRDefault="00A47743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spacing w:val="-8"/>
                <w:sz w:val="20"/>
                <w:szCs w:val="22"/>
              </w:rPr>
            </w:pPr>
          </w:p>
        </w:tc>
        <w:tc>
          <w:tcPr>
            <w:tcW w:w="1274" w:type="dxa"/>
          </w:tcPr>
          <w:p w14:paraId="520217F7" w14:textId="77777777" w:rsidR="00A47743" w:rsidRPr="00033545" w:rsidRDefault="00A47743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spacing w:val="-8"/>
                <w:sz w:val="20"/>
                <w:szCs w:val="22"/>
              </w:rPr>
            </w:pPr>
          </w:p>
        </w:tc>
        <w:tc>
          <w:tcPr>
            <w:tcW w:w="1274" w:type="dxa"/>
          </w:tcPr>
          <w:p w14:paraId="355E3367" w14:textId="77777777" w:rsidR="00A47743" w:rsidRPr="00033545" w:rsidRDefault="00A47743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spacing w:val="-8"/>
                <w:sz w:val="20"/>
                <w:szCs w:val="22"/>
              </w:rPr>
            </w:pPr>
          </w:p>
        </w:tc>
        <w:tc>
          <w:tcPr>
            <w:tcW w:w="1274" w:type="dxa"/>
          </w:tcPr>
          <w:p w14:paraId="79E6B3A2" w14:textId="77777777" w:rsidR="00A47743" w:rsidRPr="00033545" w:rsidRDefault="00A47743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spacing w:val="-8"/>
                <w:sz w:val="20"/>
                <w:szCs w:val="22"/>
              </w:rPr>
            </w:pPr>
          </w:p>
        </w:tc>
        <w:tc>
          <w:tcPr>
            <w:tcW w:w="1274" w:type="dxa"/>
          </w:tcPr>
          <w:p w14:paraId="2286370E" w14:textId="77777777" w:rsidR="00A47743" w:rsidRPr="00033545" w:rsidRDefault="00A47743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spacing w:val="-8"/>
                <w:sz w:val="20"/>
                <w:szCs w:val="22"/>
              </w:rPr>
            </w:pPr>
          </w:p>
        </w:tc>
      </w:tr>
    </w:tbl>
    <w:p w14:paraId="35C3396E" w14:textId="77777777" w:rsidR="005A7C46" w:rsidRPr="00033545" w:rsidRDefault="00C438CC" w:rsidP="00E12BDA">
      <w:pPr>
        <w:pStyle w:val="WABody6above"/>
        <w:ind w:left="1080"/>
        <w:rPr>
          <w:rFonts w:asciiTheme="minorBidi" w:eastAsia="SimSun" w:hAnsiTheme="minorBidi" w:cstheme="minorBidi"/>
          <w:i/>
        </w:rPr>
      </w:pPr>
      <w:r w:rsidRPr="00033545">
        <w:rPr>
          <w:rFonts w:asciiTheme="minorBidi" w:eastAsia="SimSun" w:hAnsiTheme="minorBidi" w:cstheme="minorBidi"/>
        </w:rPr>
        <w:t>How long has this work schedule been in place? (</w:t>
      </w:r>
      <w:r w:rsidRPr="00033545">
        <w:rPr>
          <w:rFonts w:asciiTheme="minorBidi" w:eastAsia="SimSun" w:hAnsiTheme="minorBidi" w:cstheme="minorBidi"/>
          <w:i/>
          <w:iCs/>
        </w:rPr>
        <w:t>Check one</w:t>
      </w:r>
      <w:r w:rsidRPr="00033545">
        <w:rPr>
          <w:rFonts w:asciiTheme="minorBidi" w:eastAsia="SimSun" w:hAnsiTheme="minorBidi" w:cstheme="minorBidi"/>
        </w:rPr>
        <w:t>)</w:t>
      </w:r>
      <w:r w:rsidRPr="00033545">
        <w:rPr>
          <w:rFonts w:asciiTheme="minorBidi" w:eastAsia="SimSun" w:hAnsiTheme="minorBidi" w:cstheme="minorBidi"/>
          <w:i/>
          <w:iCs/>
        </w:rPr>
        <w:t>:</w:t>
      </w:r>
    </w:p>
    <w:p w14:paraId="5CE92F6E" w14:textId="2ED0E082" w:rsidR="00C438CC" w:rsidRPr="00033545" w:rsidRDefault="005A7C46" w:rsidP="008E5915">
      <w:pPr>
        <w:pStyle w:val="WABody6above"/>
        <w:spacing w:before="0"/>
        <w:ind w:left="1080"/>
        <w:rPr>
          <w:rFonts w:asciiTheme="minorBidi" w:eastAsia="SimSun" w:hAnsiTheme="minorBidi" w:cstheme="minorBidi"/>
          <w:i/>
        </w:rPr>
      </w:pPr>
      <w:r w:rsidRPr="00033545">
        <w:rPr>
          <w:rFonts w:asciiTheme="minorBidi" w:eastAsia="SimSun" w:hAnsiTheme="minorBidi" w:cstheme="minorBidi"/>
          <w:i/>
          <w:iCs/>
          <w:lang w:eastAsia="zh-CN"/>
        </w:rPr>
        <w:t>该日程安排已执行多久？（勾选一项）：</w:t>
      </w:r>
      <w:r w:rsidRPr="00033545">
        <w:rPr>
          <w:rFonts w:asciiTheme="minorBidi" w:eastAsia="SimSun" w:hAnsiTheme="minorBidi" w:cstheme="minorBidi"/>
          <w:i/>
          <w:iCs/>
          <w:lang w:eastAsia="zh-CN"/>
        </w:rPr>
        <w:t xml:space="preserve"> </w:t>
      </w:r>
    </w:p>
    <w:p w14:paraId="5031065E" w14:textId="77777777" w:rsidR="005A7C46" w:rsidRPr="00033545" w:rsidRDefault="00A43302" w:rsidP="00E12BDA">
      <w:pPr>
        <w:pStyle w:val="WABody6above"/>
        <w:ind w:left="1080"/>
        <w:rPr>
          <w:rFonts w:asciiTheme="minorBidi" w:eastAsia="SimSun" w:hAnsiTheme="minorBidi" w:cstheme="minorBidi"/>
        </w:rPr>
      </w:pPr>
      <w:r w:rsidRPr="00033545">
        <w:rPr>
          <w:rFonts w:asciiTheme="minorBidi" w:eastAsia="SimSun" w:hAnsiTheme="minorBidi" w:cstheme="minorBidi"/>
        </w:rPr>
        <w:t>[  ]</w:t>
      </w:r>
      <w:r w:rsidRPr="00033545">
        <w:rPr>
          <w:rFonts w:asciiTheme="minorBidi" w:eastAsia="SimSun" w:hAnsiTheme="minorBidi" w:cstheme="minorBidi"/>
        </w:rPr>
        <w:tab/>
        <w:t>For the past 12 months or longer.</w:t>
      </w:r>
    </w:p>
    <w:p w14:paraId="78CD839F" w14:textId="49777FDF" w:rsidR="00C438CC" w:rsidRPr="00033545" w:rsidRDefault="00DE3F83" w:rsidP="008E5915">
      <w:pPr>
        <w:pStyle w:val="WABody6above"/>
        <w:spacing w:before="0"/>
        <w:ind w:left="1080"/>
        <w:rPr>
          <w:rFonts w:asciiTheme="minorBidi" w:eastAsia="SimSun" w:hAnsiTheme="minorBidi" w:cstheme="minorBidi"/>
          <w:i/>
        </w:rPr>
      </w:pPr>
      <w:r w:rsidRPr="00033545">
        <w:rPr>
          <w:rFonts w:asciiTheme="minorBidi" w:eastAsia="SimSun" w:hAnsiTheme="minorBidi" w:cstheme="minorBidi"/>
          <w:i/>
          <w:iCs/>
        </w:rPr>
        <w:tab/>
      </w:r>
      <w:r w:rsidRPr="00033545">
        <w:rPr>
          <w:rFonts w:asciiTheme="minorBidi" w:eastAsia="SimSun" w:hAnsiTheme="minorBidi" w:cstheme="minorBidi"/>
          <w:i/>
          <w:iCs/>
        </w:rPr>
        <w:tab/>
      </w:r>
      <w:r w:rsidRPr="00033545">
        <w:rPr>
          <w:rFonts w:asciiTheme="minorBidi" w:eastAsia="SimSun" w:hAnsiTheme="minorBidi" w:cstheme="minorBidi"/>
          <w:i/>
          <w:iCs/>
          <w:lang w:eastAsia="zh-CN"/>
        </w:rPr>
        <w:t>过去</w:t>
      </w:r>
      <w:r w:rsidRPr="00033545">
        <w:rPr>
          <w:rFonts w:asciiTheme="minorBidi" w:eastAsia="SimSun" w:hAnsiTheme="minorBidi" w:cstheme="minorBidi"/>
          <w:i/>
          <w:iCs/>
          <w:lang w:eastAsia="zh-CN"/>
        </w:rPr>
        <w:t>12</w:t>
      </w:r>
      <w:r w:rsidRPr="00033545">
        <w:rPr>
          <w:rFonts w:asciiTheme="minorBidi" w:eastAsia="SimSun" w:hAnsiTheme="minorBidi" w:cstheme="minorBidi"/>
          <w:i/>
          <w:iCs/>
          <w:lang w:eastAsia="zh-CN"/>
        </w:rPr>
        <w:t>个月或更久。</w:t>
      </w:r>
      <w:r w:rsidRPr="00033545">
        <w:rPr>
          <w:rFonts w:asciiTheme="minorBidi" w:eastAsia="SimSun" w:hAnsiTheme="minorBidi" w:cstheme="minorBidi"/>
          <w:i/>
          <w:iCs/>
          <w:lang w:eastAsia="zh-CN"/>
        </w:rPr>
        <w:t xml:space="preserve"> </w:t>
      </w:r>
    </w:p>
    <w:p w14:paraId="49C49A79" w14:textId="77777777" w:rsidR="005A7C46" w:rsidRPr="00033545" w:rsidRDefault="00A43302" w:rsidP="00E12BDA">
      <w:pPr>
        <w:pStyle w:val="WABody6above"/>
        <w:tabs>
          <w:tab w:val="left" w:pos="6750"/>
        </w:tabs>
        <w:ind w:left="1080"/>
        <w:rPr>
          <w:rFonts w:asciiTheme="minorBidi" w:eastAsia="SimSun" w:hAnsiTheme="minorBidi" w:cstheme="minorBidi"/>
          <w:color w:val="000000"/>
        </w:rPr>
      </w:pPr>
      <w:r w:rsidRPr="00033545">
        <w:rPr>
          <w:rFonts w:asciiTheme="minorBidi" w:eastAsia="SimSun" w:hAnsiTheme="minorBidi" w:cstheme="minorBidi"/>
        </w:rPr>
        <w:t>[  ]</w:t>
      </w:r>
      <w:r w:rsidRPr="00033545">
        <w:rPr>
          <w:rFonts w:asciiTheme="minorBidi" w:eastAsia="SimSun" w:hAnsiTheme="minorBidi" w:cstheme="minorBidi"/>
        </w:rPr>
        <w:tab/>
        <w:t xml:space="preserve">For </w:t>
      </w:r>
      <w:r w:rsidRPr="00033545">
        <w:rPr>
          <w:rFonts w:asciiTheme="minorBidi" w:eastAsia="SimSun" w:hAnsiTheme="minorBidi" w:cstheme="minorBidi"/>
          <w:b/>
          <w:bCs/>
        </w:rPr>
        <w:t>less</w:t>
      </w:r>
      <w:r w:rsidRPr="00033545">
        <w:rPr>
          <w:rFonts w:asciiTheme="minorBidi" w:eastAsia="SimSun" w:hAnsiTheme="minorBidi" w:cstheme="minorBidi"/>
        </w:rPr>
        <w:t xml:space="preserve"> than 12 months, since (</w:t>
      </w:r>
      <w:r w:rsidRPr="00033545">
        <w:rPr>
          <w:rFonts w:asciiTheme="minorBidi" w:eastAsia="SimSun" w:hAnsiTheme="minorBidi" w:cstheme="minorBidi"/>
          <w:i/>
          <w:iCs/>
        </w:rPr>
        <w:t>date):</w:t>
      </w:r>
      <w:r w:rsidRPr="00033545">
        <w:rPr>
          <w:rFonts w:asciiTheme="minorBidi" w:eastAsia="SimSun" w:hAnsiTheme="minorBidi" w:cstheme="minorBidi"/>
        </w:rPr>
        <w:t xml:space="preserve"> </w:t>
      </w:r>
      <w:r w:rsidRPr="00033545">
        <w:rPr>
          <w:rFonts w:asciiTheme="minorBidi" w:eastAsia="SimSun" w:hAnsiTheme="minorBidi" w:cstheme="minorBidi"/>
          <w:u w:val="single"/>
        </w:rPr>
        <w:tab/>
      </w:r>
      <w:r w:rsidRPr="00033545">
        <w:rPr>
          <w:rFonts w:asciiTheme="minorBidi" w:eastAsia="SimSun" w:hAnsiTheme="minorBidi" w:cstheme="minorBidi"/>
        </w:rPr>
        <w:t xml:space="preserve">.  Before then, </w:t>
      </w:r>
      <w:r w:rsidRPr="00033545">
        <w:rPr>
          <w:rFonts w:asciiTheme="minorBidi" w:eastAsia="SimSun" w:hAnsiTheme="minorBidi" w:cstheme="minorBidi"/>
          <w:color w:val="000000"/>
        </w:rPr>
        <w:t>I had the work schedule listed below:</w:t>
      </w:r>
    </w:p>
    <w:p w14:paraId="7F3F63D8" w14:textId="58A9AACD" w:rsidR="00613CB7" w:rsidRPr="00033545" w:rsidRDefault="00DE3F83" w:rsidP="008E5915">
      <w:pPr>
        <w:pStyle w:val="WABody6above"/>
        <w:tabs>
          <w:tab w:val="left" w:pos="6750"/>
        </w:tabs>
        <w:spacing w:before="0" w:after="120"/>
        <w:ind w:left="1080"/>
        <w:rPr>
          <w:rFonts w:asciiTheme="minorBidi" w:eastAsia="SimSun" w:hAnsiTheme="minorBidi" w:cstheme="minorBidi"/>
          <w:i/>
          <w:color w:val="000000"/>
        </w:rPr>
      </w:pPr>
      <w:r w:rsidRPr="00033545">
        <w:rPr>
          <w:rFonts w:asciiTheme="minorBidi" w:eastAsia="SimSun" w:hAnsiTheme="minorBidi" w:cstheme="minorBidi"/>
          <w:i/>
          <w:iCs/>
        </w:rPr>
        <w:tab/>
      </w:r>
      <w:r w:rsidRPr="00033545">
        <w:rPr>
          <w:rFonts w:asciiTheme="minorBidi" w:eastAsia="SimSun" w:hAnsiTheme="minorBidi" w:cstheme="minorBidi"/>
          <w:i/>
          <w:iCs/>
        </w:rPr>
        <w:tab/>
      </w:r>
      <w:r w:rsidRPr="00033545">
        <w:rPr>
          <w:rFonts w:asciiTheme="minorBidi" w:eastAsia="SimSun" w:hAnsiTheme="minorBidi" w:cstheme="minorBidi"/>
          <w:b/>
          <w:bCs/>
          <w:i/>
          <w:iCs/>
          <w:lang w:eastAsia="zh-CN"/>
        </w:rPr>
        <w:t>不足</w:t>
      </w:r>
      <w:r w:rsidRPr="00033545">
        <w:rPr>
          <w:rFonts w:asciiTheme="minorBidi" w:eastAsia="SimSun" w:hAnsiTheme="minorBidi" w:cstheme="minorBidi"/>
          <w:i/>
          <w:iCs/>
          <w:lang w:eastAsia="zh-CN"/>
        </w:rPr>
        <w:t>12</w:t>
      </w:r>
      <w:r w:rsidRPr="00033545">
        <w:rPr>
          <w:rFonts w:asciiTheme="minorBidi" w:eastAsia="SimSun" w:hAnsiTheme="minorBidi" w:cstheme="minorBidi"/>
          <w:i/>
          <w:iCs/>
          <w:lang w:eastAsia="zh-CN"/>
        </w:rPr>
        <w:t>个月，自（日期）起：</w:t>
      </w:r>
      <w:r w:rsidRPr="00033545">
        <w:rPr>
          <w:rFonts w:asciiTheme="minorBidi" w:eastAsia="SimSun" w:hAnsiTheme="minorBidi" w:cstheme="minorBidi"/>
          <w:i/>
          <w:iCs/>
          <w:lang w:eastAsia="zh-CN"/>
        </w:rPr>
        <w:t xml:space="preserve"> </w:t>
      </w:r>
      <w:r w:rsidRPr="00033545">
        <w:rPr>
          <w:rFonts w:asciiTheme="minorBidi" w:eastAsia="SimSun" w:hAnsiTheme="minorBidi" w:cstheme="minorBidi"/>
          <w:lang w:eastAsia="zh-CN"/>
        </w:rPr>
        <w:tab/>
      </w:r>
      <w:r w:rsidRPr="00033545">
        <w:rPr>
          <w:rFonts w:asciiTheme="minorBidi" w:eastAsia="SimSun" w:hAnsiTheme="minorBidi" w:cstheme="minorBidi"/>
          <w:i/>
          <w:iCs/>
          <w:lang w:eastAsia="zh-CN"/>
        </w:rPr>
        <w:t>。在此之前，</w:t>
      </w:r>
      <w:r w:rsidRPr="00033545">
        <w:rPr>
          <w:rFonts w:asciiTheme="minorBidi" w:eastAsia="SimSun" w:hAnsiTheme="minorBidi" w:cstheme="minorBidi"/>
          <w:i/>
          <w:iCs/>
          <w:color w:val="000000"/>
          <w:lang w:eastAsia="zh-CN"/>
        </w:rPr>
        <w:t>我的日程安排如下：</w:t>
      </w:r>
    </w:p>
    <w:tbl>
      <w:tblPr>
        <w:tblW w:w="8550" w:type="dxa"/>
        <w:tblInd w:w="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A0" w:firstRow="1" w:lastRow="0" w:firstColumn="1" w:lastColumn="0" w:noHBand="0" w:noVBand="0"/>
      </w:tblPr>
      <w:tblGrid>
        <w:gridCol w:w="1221"/>
        <w:gridCol w:w="1221"/>
        <w:gridCol w:w="1222"/>
        <w:gridCol w:w="1221"/>
        <w:gridCol w:w="1222"/>
        <w:gridCol w:w="1221"/>
        <w:gridCol w:w="1222"/>
      </w:tblGrid>
      <w:tr w:rsidR="00A47743" w:rsidRPr="00033545" w14:paraId="041A636D" w14:textId="77777777" w:rsidTr="001839DB">
        <w:trPr>
          <w:trHeight w:val="259"/>
        </w:trPr>
        <w:tc>
          <w:tcPr>
            <w:tcW w:w="1221" w:type="dxa"/>
          </w:tcPr>
          <w:p w14:paraId="7E549DEE" w14:textId="77777777" w:rsidR="005A7C46" w:rsidRPr="00033545" w:rsidRDefault="00A47743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spacing w:val="-8"/>
                <w:sz w:val="20"/>
                <w:szCs w:val="20"/>
              </w:rPr>
            </w:pPr>
            <w:r w:rsidRPr="00033545">
              <w:rPr>
                <w:rFonts w:asciiTheme="minorBidi" w:eastAsia="SimSun" w:hAnsiTheme="minorBidi" w:cstheme="minorBidi"/>
                <w:sz w:val="20"/>
                <w:szCs w:val="20"/>
              </w:rPr>
              <w:t>Monday</w:t>
            </w:r>
          </w:p>
          <w:p w14:paraId="3DE643B0" w14:textId="7EBEE5A4" w:rsidR="00A47743" w:rsidRPr="0003354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i/>
                <w:spacing w:val="-8"/>
                <w:sz w:val="20"/>
                <w:szCs w:val="20"/>
              </w:rPr>
            </w:pPr>
            <w:r w:rsidRPr="00033545">
              <w:rPr>
                <w:rFonts w:asciiTheme="minorBidi" w:eastAsia="SimSun" w:hAnsiTheme="minorBidi" w:cstheme="minorBidi"/>
                <w:i/>
                <w:iCs/>
                <w:sz w:val="20"/>
                <w:szCs w:val="20"/>
                <w:lang w:eastAsia="zh-CN"/>
              </w:rPr>
              <w:t>星期一</w:t>
            </w:r>
          </w:p>
        </w:tc>
        <w:tc>
          <w:tcPr>
            <w:tcW w:w="1221" w:type="dxa"/>
          </w:tcPr>
          <w:p w14:paraId="7DF0EFE4" w14:textId="77777777" w:rsidR="005A7C46" w:rsidRPr="00033545" w:rsidRDefault="00A47743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spacing w:val="-8"/>
                <w:sz w:val="20"/>
                <w:szCs w:val="20"/>
              </w:rPr>
            </w:pPr>
            <w:r w:rsidRPr="00033545">
              <w:rPr>
                <w:rFonts w:asciiTheme="minorBidi" w:eastAsia="SimSun" w:hAnsiTheme="minorBidi" w:cstheme="minorBidi"/>
                <w:sz w:val="20"/>
                <w:szCs w:val="20"/>
              </w:rPr>
              <w:t>Tuesday</w:t>
            </w:r>
          </w:p>
          <w:p w14:paraId="45BF9845" w14:textId="0F39EA58" w:rsidR="00A47743" w:rsidRPr="0003354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i/>
                <w:spacing w:val="-8"/>
                <w:sz w:val="20"/>
                <w:szCs w:val="20"/>
              </w:rPr>
            </w:pPr>
            <w:r w:rsidRPr="00033545">
              <w:rPr>
                <w:rFonts w:asciiTheme="minorBidi" w:eastAsia="SimSun" w:hAnsiTheme="minorBidi" w:cstheme="minorBidi"/>
                <w:i/>
                <w:iCs/>
                <w:sz w:val="20"/>
                <w:szCs w:val="20"/>
                <w:lang w:eastAsia="zh-CN"/>
              </w:rPr>
              <w:t>星期二</w:t>
            </w:r>
          </w:p>
        </w:tc>
        <w:tc>
          <w:tcPr>
            <w:tcW w:w="1222" w:type="dxa"/>
          </w:tcPr>
          <w:p w14:paraId="053311BF" w14:textId="77777777" w:rsidR="005A7C46" w:rsidRPr="00033545" w:rsidRDefault="00A47743" w:rsidP="00F72C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ind w:left="-126" w:right="-138"/>
              <w:jc w:val="center"/>
              <w:rPr>
                <w:rFonts w:asciiTheme="minorBidi" w:eastAsia="SimSun" w:hAnsiTheme="minorBidi" w:cstheme="minorBidi"/>
                <w:spacing w:val="-8"/>
                <w:sz w:val="20"/>
                <w:szCs w:val="20"/>
              </w:rPr>
            </w:pPr>
            <w:r w:rsidRPr="00033545">
              <w:rPr>
                <w:rFonts w:asciiTheme="minorBidi" w:eastAsia="SimSun" w:hAnsiTheme="minorBidi" w:cstheme="minorBidi"/>
                <w:sz w:val="20"/>
                <w:szCs w:val="20"/>
              </w:rPr>
              <w:t>Wednesday</w:t>
            </w:r>
          </w:p>
          <w:p w14:paraId="62416708" w14:textId="121C1D4E" w:rsidR="00A47743" w:rsidRPr="0003354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i/>
                <w:spacing w:val="-8"/>
                <w:sz w:val="20"/>
                <w:szCs w:val="20"/>
              </w:rPr>
            </w:pPr>
            <w:r w:rsidRPr="00033545">
              <w:rPr>
                <w:rFonts w:asciiTheme="minorBidi" w:eastAsia="SimSun" w:hAnsiTheme="minorBidi" w:cstheme="minorBidi"/>
                <w:i/>
                <w:iCs/>
                <w:sz w:val="20"/>
                <w:szCs w:val="20"/>
                <w:lang w:eastAsia="zh-CN"/>
              </w:rPr>
              <w:t>星期三</w:t>
            </w:r>
          </w:p>
        </w:tc>
        <w:tc>
          <w:tcPr>
            <w:tcW w:w="1221" w:type="dxa"/>
          </w:tcPr>
          <w:p w14:paraId="3C074F9B" w14:textId="77777777" w:rsidR="005A7C46" w:rsidRPr="00033545" w:rsidRDefault="00A47743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spacing w:val="-8"/>
                <w:sz w:val="20"/>
                <w:szCs w:val="20"/>
              </w:rPr>
            </w:pPr>
            <w:r w:rsidRPr="00033545">
              <w:rPr>
                <w:rFonts w:asciiTheme="minorBidi" w:eastAsia="SimSun" w:hAnsiTheme="minorBidi" w:cstheme="minorBidi"/>
                <w:sz w:val="20"/>
                <w:szCs w:val="20"/>
              </w:rPr>
              <w:t>Thursday</w:t>
            </w:r>
          </w:p>
          <w:p w14:paraId="021A8131" w14:textId="47F40879" w:rsidR="00A47743" w:rsidRPr="0003354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i/>
                <w:spacing w:val="-8"/>
                <w:sz w:val="20"/>
                <w:szCs w:val="20"/>
              </w:rPr>
            </w:pPr>
            <w:r w:rsidRPr="00033545">
              <w:rPr>
                <w:rFonts w:asciiTheme="minorBidi" w:eastAsia="SimSun" w:hAnsiTheme="minorBidi" w:cstheme="minorBidi"/>
                <w:i/>
                <w:iCs/>
                <w:sz w:val="20"/>
                <w:szCs w:val="20"/>
                <w:lang w:eastAsia="zh-CN"/>
              </w:rPr>
              <w:t>星期四</w:t>
            </w:r>
          </w:p>
        </w:tc>
        <w:tc>
          <w:tcPr>
            <w:tcW w:w="1222" w:type="dxa"/>
          </w:tcPr>
          <w:p w14:paraId="51697F71" w14:textId="77777777" w:rsidR="005A7C46" w:rsidRPr="00033545" w:rsidRDefault="00A47743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spacing w:val="-8"/>
                <w:sz w:val="20"/>
                <w:szCs w:val="20"/>
              </w:rPr>
            </w:pPr>
            <w:r w:rsidRPr="00033545">
              <w:rPr>
                <w:rFonts w:asciiTheme="minorBidi" w:eastAsia="SimSun" w:hAnsiTheme="minorBidi" w:cstheme="minorBidi"/>
                <w:sz w:val="20"/>
                <w:szCs w:val="20"/>
              </w:rPr>
              <w:t>Friday</w:t>
            </w:r>
          </w:p>
          <w:p w14:paraId="4DDADBC3" w14:textId="73C65347" w:rsidR="00A47743" w:rsidRPr="0003354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i/>
                <w:spacing w:val="-8"/>
                <w:sz w:val="20"/>
                <w:szCs w:val="20"/>
              </w:rPr>
            </w:pPr>
            <w:r w:rsidRPr="00033545">
              <w:rPr>
                <w:rFonts w:asciiTheme="minorBidi" w:eastAsia="SimSun" w:hAnsiTheme="minorBidi" w:cstheme="minorBidi"/>
                <w:i/>
                <w:iCs/>
                <w:sz w:val="20"/>
                <w:szCs w:val="20"/>
                <w:lang w:eastAsia="zh-CN"/>
              </w:rPr>
              <w:t>星期五</w:t>
            </w:r>
          </w:p>
        </w:tc>
        <w:tc>
          <w:tcPr>
            <w:tcW w:w="1221" w:type="dxa"/>
          </w:tcPr>
          <w:p w14:paraId="654D4398" w14:textId="77777777" w:rsidR="005A7C46" w:rsidRPr="00033545" w:rsidRDefault="00A47743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spacing w:val="-8"/>
                <w:sz w:val="20"/>
                <w:szCs w:val="20"/>
              </w:rPr>
            </w:pPr>
            <w:r w:rsidRPr="00033545">
              <w:rPr>
                <w:rFonts w:asciiTheme="minorBidi" w:eastAsia="SimSun" w:hAnsiTheme="minorBidi" w:cstheme="minorBidi"/>
                <w:sz w:val="20"/>
                <w:szCs w:val="20"/>
              </w:rPr>
              <w:t>Saturday</w:t>
            </w:r>
          </w:p>
          <w:p w14:paraId="602DB310" w14:textId="5576C18C" w:rsidR="00A47743" w:rsidRPr="0003354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i/>
                <w:spacing w:val="-8"/>
                <w:sz w:val="20"/>
                <w:szCs w:val="20"/>
              </w:rPr>
            </w:pPr>
            <w:r w:rsidRPr="00033545">
              <w:rPr>
                <w:rFonts w:asciiTheme="minorBidi" w:eastAsia="SimSun" w:hAnsiTheme="minorBidi" w:cstheme="minorBidi"/>
                <w:i/>
                <w:iCs/>
                <w:sz w:val="20"/>
                <w:szCs w:val="20"/>
                <w:lang w:eastAsia="zh-CN"/>
              </w:rPr>
              <w:t>星期六</w:t>
            </w:r>
          </w:p>
        </w:tc>
        <w:tc>
          <w:tcPr>
            <w:tcW w:w="1222" w:type="dxa"/>
          </w:tcPr>
          <w:p w14:paraId="2B944ADC" w14:textId="77777777" w:rsidR="005A7C46" w:rsidRPr="00033545" w:rsidRDefault="00A47743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spacing w:val="-8"/>
                <w:sz w:val="20"/>
                <w:szCs w:val="20"/>
              </w:rPr>
            </w:pPr>
            <w:r w:rsidRPr="00033545">
              <w:rPr>
                <w:rFonts w:asciiTheme="minorBidi" w:eastAsia="SimSun" w:hAnsiTheme="minorBidi" w:cstheme="minorBidi"/>
                <w:sz w:val="20"/>
                <w:szCs w:val="20"/>
              </w:rPr>
              <w:t>Sunday</w:t>
            </w:r>
          </w:p>
          <w:p w14:paraId="543B5AE2" w14:textId="2BC620FA" w:rsidR="00A47743" w:rsidRPr="0003354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i/>
                <w:spacing w:val="-8"/>
                <w:sz w:val="20"/>
                <w:szCs w:val="20"/>
              </w:rPr>
            </w:pPr>
            <w:r w:rsidRPr="00033545">
              <w:rPr>
                <w:rFonts w:asciiTheme="minorBidi" w:eastAsia="SimSun" w:hAnsiTheme="minorBidi" w:cstheme="minorBidi"/>
                <w:i/>
                <w:iCs/>
                <w:sz w:val="20"/>
                <w:szCs w:val="20"/>
                <w:lang w:eastAsia="zh-CN"/>
              </w:rPr>
              <w:t>星期日</w:t>
            </w:r>
          </w:p>
        </w:tc>
      </w:tr>
      <w:tr w:rsidR="00A47743" w:rsidRPr="00033545" w14:paraId="0841A495" w14:textId="77777777" w:rsidTr="001839DB">
        <w:trPr>
          <w:trHeight w:val="864"/>
        </w:trPr>
        <w:tc>
          <w:tcPr>
            <w:tcW w:w="1221" w:type="dxa"/>
          </w:tcPr>
          <w:p w14:paraId="0364FF7A" w14:textId="77777777" w:rsidR="00A47743" w:rsidRPr="00033545" w:rsidRDefault="00A47743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spacing w:val="-8"/>
                <w:sz w:val="20"/>
                <w:szCs w:val="22"/>
              </w:rPr>
            </w:pPr>
          </w:p>
        </w:tc>
        <w:tc>
          <w:tcPr>
            <w:tcW w:w="1221" w:type="dxa"/>
          </w:tcPr>
          <w:p w14:paraId="54A9AB9C" w14:textId="77777777" w:rsidR="00A47743" w:rsidRPr="00033545" w:rsidRDefault="00A47743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spacing w:val="-8"/>
                <w:sz w:val="20"/>
                <w:szCs w:val="22"/>
              </w:rPr>
            </w:pPr>
          </w:p>
        </w:tc>
        <w:tc>
          <w:tcPr>
            <w:tcW w:w="1222" w:type="dxa"/>
          </w:tcPr>
          <w:p w14:paraId="0C2953AC" w14:textId="77777777" w:rsidR="00A47743" w:rsidRPr="00033545" w:rsidRDefault="00A47743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spacing w:val="-8"/>
                <w:sz w:val="20"/>
                <w:szCs w:val="22"/>
              </w:rPr>
            </w:pPr>
          </w:p>
        </w:tc>
        <w:tc>
          <w:tcPr>
            <w:tcW w:w="1221" w:type="dxa"/>
          </w:tcPr>
          <w:p w14:paraId="287B925A" w14:textId="77777777" w:rsidR="00A47743" w:rsidRPr="00033545" w:rsidRDefault="00A47743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spacing w:val="-8"/>
                <w:sz w:val="20"/>
                <w:szCs w:val="22"/>
              </w:rPr>
            </w:pPr>
          </w:p>
        </w:tc>
        <w:tc>
          <w:tcPr>
            <w:tcW w:w="1222" w:type="dxa"/>
          </w:tcPr>
          <w:p w14:paraId="27AA4842" w14:textId="77777777" w:rsidR="00A47743" w:rsidRPr="00033545" w:rsidRDefault="00A47743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spacing w:val="-8"/>
                <w:sz w:val="20"/>
                <w:szCs w:val="22"/>
              </w:rPr>
            </w:pPr>
          </w:p>
        </w:tc>
        <w:tc>
          <w:tcPr>
            <w:tcW w:w="1221" w:type="dxa"/>
          </w:tcPr>
          <w:p w14:paraId="4AA2E358" w14:textId="77777777" w:rsidR="00A47743" w:rsidRPr="00033545" w:rsidRDefault="00A47743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spacing w:val="-8"/>
                <w:sz w:val="20"/>
                <w:szCs w:val="22"/>
              </w:rPr>
            </w:pPr>
          </w:p>
        </w:tc>
        <w:tc>
          <w:tcPr>
            <w:tcW w:w="1222" w:type="dxa"/>
          </w:tcPr>
          <w:p w14:paraId="65F878DD" w14:textId="77777777" w:rsidR="00A47743" w:rsidRPr="00033545" w:rsidRDefault="00A47743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spacing w:val="-8"/>
                <w:sz w:val="20"/>
                <w:szCs w:val="22"/>
              </w:rPr>
            </w:pPr>
          </w:p>
        </w:tc>
      </w:tr>
    </w:tbl>
    <w:p w14:paraId="1A542F85" w14:textId="77777777" w:rsidR="005A7C46" w:rsidRPr="00033545" w:rsidRDefault="00A061F9" w:rsidP="00E12BDA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rFonts w:asciiTheme="minorBidi" w:eastAsia="SimSun" w:hAnsiTheme="minorBidi" w:cstheme="minorBidi"/>
        </w:rPr>
      </w:pPr>
      <w:r w:rsidRPr="00033545">
        <w:rPr>
          <w:rFonts w:asciiTheme="minorBidi" w:eastAsia="SimSun" w:hAnsiTheme="minorBidi" w:cstheme="minorBidi"/>
          <w:b/>
          <w:bCs/>
        </w:rPr>
        <w:t>6.</w:t>
      </w:r>
      <w:r w:rsidRPr="00033545">
        <w:rPr>
          <w:rFonts w:asciiTheme="minorBidi" w:eastAsia="SimSun" w:hAnsiTheme="minorBidi" w:cstheme="minorBidi"/>
        </w:rPr>
        <w:tab/>
        <w:t xml:space="preserve">Describe the </w:t>
      </w:r>
      <w:r w:rsidRPr="00033545">
        <w:rPr>
          <w:rFonts w:asciiTheme="minorBidi" w:eastAsia="SimSun" w:hAnsiTheme="minorBidi" w:cstheme="minorBidi"/>
          <w:b/>
          <w:bCs/>
        </w:rPr>
        <w:t xml:space="preserve">other </w:t>
      </w:r>
      <w:proofErr w:type="gramStart"/>
      <w:r w:rsidRPr="00033545">
        <w:rPr>
          <w:rFonts w:asciiTheme="minorBidi" w:eastAsia="SimSun" w:hAnsiTheme="minorBidi" w:cstheme="minorBidi"/>
          <w:b/>
          <w:bCs/>
        </w:rPr>
        <w:t>parent’s</w:t>
      </w:r>
      <w:proofErr w:type="gramEnd"/>
      <w:r w:rsidRPr="00033545">
        <w:rPr>
          <w:rFonts w:asciiTheme="minorBidi" w:eastAsia="SimSun" w:hAnsiTheme="minorBidi" w:cstheme="minorBidi"/>
          <w:b/>
          <w:bCs/>
        </w:rPr>
        <w:t xml:space="preserve"> </w:t>
      </w:r>
      <w:r w:rsidRPr="00033545">
        <w:rPr>
          <w:rFonts w:asciiTheme="minorBidi" w:eastAsia="SimSun" w:hAnsiTheme="minorBidi" w:cstheme="minorBidi"/>
        </w:rPr>
        <w:t>involvement with the children’s daily needs:</w:t>
      </w:r>
    </w:p>
    <w:p w14:paraId="5953A9FD" w14:textId="000A5478" w:rsidR="00DF0CD9" w:rsidRPr="00033545" w:rsidRDefault="00DE3F83" w:rsidP="008E5915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 w:after="120"/>
        <w:ind w:left="720" w:hanging="720"/>
        <w:rPr>
          <w:rFonts w:asciiTheme="minorBidi" w:eastAsia="SimSun" w:hAnsiTheme="minorBidi" w:cstheme="minorBidi"/>
          <w:i/>
        </w:rPr>
      </w:pPr>
      <w:r w:rsidRPr="00033545">
        <w:rPr>
          <w:rFonts w:asciiTheme="minorBidi" w:eastAsia="SimSun" w:hAnsiTheme="minorBidi" w:cstheme="minorBidi"/>
          <w:i/>
          <w:iCs/>
        </w:rPr>
        <w:tab/>
      </w:r>
      <w:r w:rsidRPr="00033545">
        <w:rPr>
          <w:rFonts w:asciiTheme="minorBidi" w:eastAsia="SimSun" w:hAnsiTheme="minorBidi" w:cstheme="minorBidi"/>
          <w:i/>
          <w:iCs/>
          <w:lang w:eastAsia="zh-CN"/>
        </w:rPr>
        <w:t>描述</w:t>
      </w:r>
      <w:r w:rsidRPr="00033545">
        <w:rPr>
          <w:rFonts w:asciiTheme="minorBidi" w:eastAsia="SimSun" w:hAnsiTheme="minorBidi" w:cstheme="minorBidi"/>
          <w:b/>
          <w:bCs/>
          <w:i/>
          <w:iCs/>
          <w:lang w:eastAsia="zh-CN"/>
        </w:rPr>
        <w:t>另一方家长</w:t>
      </w:r>
      <w:r w:rsidRPr="00033545">
        <w:rPr>
          <w:rFonts w:asciiTheme="minorBidi" w:eastAsia="SimSun" w:hAnsiTheme="minorBidi" w:cstheme="minorBidi"/>
          <w:i/>
          <w:iCs/>
          <w:lang w:eastAsia="zh-CN"/>
        </w:rPr>
        <w:t>在子女日常需求方面的参与情况：</w:t>
      </w:r>
    </w:p>
    <w:tbl>
      <w:tblPr>
        <w:tblW w:w="864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A0" w:firstRow="1" w:lastRow="0" w:firstColumn="1" w:lastColumn="0" w:noHBand="0" w:noVBand="0"/>
      </w:tblPr>
      <w:tblGrid>
        <w:gridCol w:w="7476"/>
        <w:gridCol w:w="617"/>
        <w:gridCol w:w="547"/>
      </w:tblGrid>
      <w:tr w:rsidR="00DF0CD9" w:rsidRPr="00033545" w14:paraId="72B61BF5" w14:textId="77777777" w:rsidTr="00FD124F">
        <w:tc>
          <w:tcPr>
            <w:tcW w:w="7740" w:type="dxa"/>
          </w:tcPr>
          <w:p w14:paraId="751DCA84" w14:textId="77777777" w:rsidR="005A7C46" w:rsidRPr="00033545" w:rsidRDefault="00DF0CD9" w:rsidP="00E12BDA">
            <w:pPr>
              <w:pStyle w:val="WABulletList"/>
              <w:numPr>
                <w:ilvl w:val="0"/>
                <w:numId w:val="0"/>
              </w:numPr>
              <w:tabs>
                <w:tab w:val="left" w:pos="360"/>
                <w:tab w:val="left" w:pos="7110"/>
              </w:tabs>
              <w:rPr>
                <w:rFonts w:asciiTheme="minorBidi" w:eastAsia="SimSun" w:hAnsiTheme="minorBidi" w:cstheme="minorBidi"/>
                <w:u w:val="single"/>
              </w:rPr>
            </w:pPr>
            <w:r w:rsidRPr="00033545">
              <w:rPr>
                <w:rFonts w:asciiTheme="minorBidi" w:eastAsia="SimSun" w:hAnsiTheme="minorBidi" w:cstheme="minorBidi"/>
              </w:rPr>
              <w:t>The other parent (</w:t>
            </w:r>
            <w:r w:rsidRPr="00033545">
              <w:rPr>
                <w:rFonts w:asciiTheme="minorBidi" w:eastAsia="SimSun" w:hAnsiTheme="minorBidi" w:cstheme="minorBidi"/>
                <w:i/>
                <w:iCs/>
              </w:rPr>
              <w:t>name</w:t>
            </w:r>
            <w:r w:rsidRPr="00033545">
              <w:rPr>
                <w:rFonts w:asciiTheme="minorBidi" w:eastAsia="SimSun" w:hAnsiTheme="minorBidi" w:cstheme="minorBidi"/>
              </w:rPr>
              <w:t>)</w:t>
            </w:r>
            <w:r w:rsidRPr="00033545">
              <w:rPr>
                <w:rFonts w:asciiTheme="minorBidi" w:eastAsia="SimSun" w:hAnsiTheme="minorBidi" w:cstheme="minorBidi"/>
                <w:i/>
                <w:iCs/>
              </w:rPr>
              <w:t>:</w:t>
            </w:r>
            <w:r w:rsidRPr="00033545">
              <w:rPr>
                <w:rFonts w:asciiTheme="minorBidi" w:eastAsia="SimSun" w:hAnsiTheme="minorBidi" w:cstheme="minorBidi"/>
              </w:rPr>
              <w:t xml:space="preserve"> </w:t>
            </w:r>
            <w:r w:rsidRPr="00033545">
              <w:rPr>
                <w:rFonts w:asciiTheme="minorBidi" w:eastAsia="SimSun" w:hAnsiTheme="minorBidi" w:cstheme="minorBidi"/>
                <w:u w:val="single"/>
              </w:rPr>
              <w:tab/>
            </w:r>
          </w:p>
          <w:p w14:paraId="79AD4226" w14:textId="38884B82" w:rsidR="00DF0CD9" w:rsidRPr="00033545" w:rsidRDefault="005A7C46" w:rsidP="008E5915">
            <w:pPr>
              <w:pStyle w:val="WABulletList"/>
              <w:numPr>
                <w:ilvl w:val="0"/>
                <w:numId w:val="0"/>
              </w:numPr>
              <w:tabs>
                <w:tab w:val="left" w:pos="360"/>
                <w:tab w:val="left" w:pos="7110"/>
              </w:tabs>
              <w:spacing w:before="0"/>
              <w:rPr>
                <w:rFonts w:asciiTheme="minorBidi" w:eastAsia="SimSun" w:hAnsiTheme="minorBidi" w:cstheme="minorBidi"/>
                <w:i/>
              </w:rPr>
            </w:pPr>
            <w:r w:rsidRPr="00033545">
              <w:rPr>
                <w:rFonts w:asciiTheme="minorBidi" w:eastAsia="SimSun" w:hAnsiTheme="minorBidi" w:cstheme="minorBidi"/>
                <w:i/>
                <w:iCs/>
                <w:lang w:eastAsia="zh-CN"/>
              </w:rPr>
              <w:t>另一方家长（姓名）：</w:t>
            </w:r>
          </w:p>
        </w:tc>
        <w:tc>
          <w:tcPr>
            <w:tcW w:w="630" w:type="dxa"/>
          </w:tcPr>
          <w:p w14:paraId="763BD458" w14:textId="77777777" w:rsidR="005A7C46" w:rsidRPr="00033545" w:rsidRDefault="00DF0CD9" w:rsidP="00E12BDA">
            <w:pPr>
              <w:spacing w:before="80" w:after="0"/>
              <w:rPr>
                <w:rFonts w:asciiTheme="minorBidi" w:eastAsia="SimSun" w:hAnsiTheme="minorBidi" w:cstheme="minorBidi"/>
                <w:sz w:val="22"/>
              </w:rPr>
            </w:pPr>
            <w:r w:rsidRPr="00033545">
              <w:rPr>
                <w:rFonts w:asciiTheme="minorBidi" w:eastAsia="SimSun" w:hAnsiTheme="minorBidi" w:cstheme="minorBidi"/>
                <w:sz w:val="22"/>
              </w:rPr>
              <w:t>Yes</w:t>
            </w:r>
          </w:p>
          <w:p w14:paraId="06CF9396" w14:textId="01AA7F87" w:rsidR="00DF0CD9" w:rsidRPr="00033545" w:rsidRDefault="005A7C46" w:rsidP="008E5915">
            <w:pPr>
              <w:spacing w:after="0"/>
              <w:rPr>
                <w:rFonts w:asciiTheme="minorBidi" w:eastAsia="SimSun" w:hAnsiTheme="minorBidi" w:cstheme="minorBidi"/>
                <w:i/>
                <w:sz w:val="22"/>
              </w:rPr>
            </w:pPr>
            <w:r w:rsidRPr="00033545">
              <w:rPr>
                <w:rFonts w:asciiTheme="minorBidi" w:eastAsia="SimSun" w:hAnsiTheme="minorBidi" w:cstheme="minorBidi"/>
                <w:i/>
                <w:iCs/>
                <w:sz w:val="22"/>
                <w:lang w:eastAsia="zh-CN"/>
              </w:rPr>
              <w:t>是</w:t>
            </w:r>
            <w:r w:rsidRPr="00033545">
              <w:rPr>
                <w:rFonts w:asciiTheme="minorBidi" w:eastAsia="SimSun" w:hAnsiTheme="minorBidi" w:cstheme="minorBidi"/>
                <w:i/>
                <w:iCs/>
                <w:sz w:val="22"/>
                <w:lang w:eastAsia="zh-CN"/>
              </w:rPr>
              <w:t xml:space="preserve"> </w:t>
            </w:r>
          </w:p>
        </w:tc>
        <w:tc>
          <w:tcPr>
            <w:tcW w:w="558" w:type="dxa"/>
          </w:tcPr>
          <w:p w14:paraId="6B767A5B" w14:textId="77777777" w:rsidR="005A7C46" w:rsidRPr="00033545" w:rsidRDefault="00DF0CD9" w:rsidP="00E12BDA">
            <w:pPr>
              <w:spacing w:before="80" w:after="0"/>
              <w:rPr>
                <w:rFonts w:asciiTheme="minorBidi" w:eastAsia="SimSun" w:hAnsiTheme="minorBidi" w:cstheme="minorBidi"/>
                <w:sz w:val="22"/>
              </w:rPr>
            </w:pPr>
            <w:r w:rsidRPr="00033545">
              <w:rPr>
                <w:rFonts w:asciiTheme="minorBidi" w:eastAsia="SimSun" w:hAnsiTheme="minorBidi" w:cstheme="minorBidi"/>
                <w:sz w:val="22"/>
              </w:rPr>
              <w:t>No</w:t>
            </w:r>
          </w:p>
          <w:p w14:paraId="645D84A2" w14:textId="42AF83E2" w:rsidR="00DF0CD9" w:rsidRPr="00033545" w:rsidRDefault="005A7C46" w:rsidP="008E5915">
            <w:pPr>
              <w:spacing w:after="0"/>
              <w:rPr>
                <w:rFonts w:asciiTheme="minorBidi" w:eastAsia="SimSun" w:hAnsiTheme="minorBidi" w:cstheme="minorBidi"/>
                <w:i/>
                <w:sz w:val="22"/>
              </w:rPr>
            </w:pPr>
            <w:r w:rsidRPr="00033545">
              <w:rPr>
                <w:rFonts w:asciiTheme="minorBidi" w:eastAsia="SimSun" w:hAnsiTheme="minorBidi" w:cstheme="minorBidi"/>
                <w:i/>
                <w:iCs/>
                <w:sz w:val="22"/>
                <w:lang w:eastAsia="zh-CN"/>
              </w:rPr>
              <w:t>否</w:t>
            </w:r>
          </w:p>
        </w:tc>
      </w:tr>
      <w:tr w:rsidR="00FD124F" w:rsidRPr="00033545" w14:paraId="01266EE4" w14:textId="77777777" w:rsidTr="00FD124F">
        <w:tc>
          <w:tcPr>
            <w:tcW w:w="7740" w:type="dxa"/>
          </w:tcPr>
          <w:p w14:paraId="73BA6CE6" w14:textId="77777777" w:rsidR="005A7C46" w:rsidRPr="00033545" w:rsidRDefault="00FD124F" w:rsidP="00E12BDA">
            <w:pPr>
              <w:spacing w:before="40" w:after="0"/>
              <w:ind w:left="360" w:hanging="360"/>
              <w:rPr>
                <w:rFonts w:asciiTheme="minorBidi" w:eastAsia="SimSun" w:hAnsiTheme="minorBidi" w:cstheme="minorBidi"/>
                <w:sz w:val="22"/>
              </w:rPr>
            </w:pPr>
            <w:r w:rsidRPr="00033545">
              <w:rPr>
                <w:rFonts w:asciiTheme="minorBidi" w:eastAsia="SimSun" w:hAnsiTheme="minorBidi" w:cstheme="minorBidi"/>
                <w:sz w:val="22"/>
              </w:rPr>
              <w:t>a.</w:t>
            </w:r>
            <w:r w:rsidRPr="00033545">
              <w:rPr>
                <w:rFonts w:asciiTheme="minorBidi" w:eastAsia="SimSun" w:hAnsiTheme="minorBidi" w:cstheme="minorBidi"/>
                <w:sz w:val="22"/>
              </w:rPr>
              <w:tab/>
              <w:t>Has a loving and stable relationship with the children.</w:t>
            </w:r>
          </w:p>
          <w:p w14:paraId="4F5B6F6D" w14:textId="25417CE5" w:rsidR="00FD124F" w:rsidRPr="00033545" w:rsidRDefault="00DE3F83" w:rsidP="008E5915">
            <w:pPr>
              <w:spacing w:after="40"/>
              <w:ind w:left="360" w:hanging="360"/>
              <w:rPr>
                <w:rFonts w:asciiTheme="minorBidi" w:eastAsia="SimSun" w:hAnsiTheme="minorBidi" w:cstheme="minorBidi"/>
                <w:i/>
                <w:spacing w:val="-2"/>
                <w:sz w:val="22"/>
                <w:szCs w:val="22"/>
              </w:rPr>
            </w:pPr>
            <w:r w:rsidRPr="00033545">
              <w:rPr>
                <w:rFonts w:asciiTheme="minorBidi" w:eastAsia="SimSun" w:hAnsiTheme="minorBidi" w:cstheme="minorBidi"/>
                <w:i/>
                <w:iCs/>
                <w:sz w:val="22"/>
              </w:rPr>
              <w:tab/>
            </w:r>
            <w:r w:rsidRPr="00033545">
              <w:rPr>
                <w:rFonts w:asciiTheme="minorBidi" w:eastAsia="SimSun" w:hAnsiTheme="minorBidi" w:cstheme="minorBidi"/>
                <w:i/>
                <w:iCs/>
                <w:sz w:val="22"/>
                <w:lang w:eastAsia="zh-CN"/>
              </w:rPr>
              <w:t>与子女保持着充满关爱且稳定的关系。</w:t>
            </w:r>
            <w:r w:rsidRPr="00033545">
              <w:rPr>
                <w:rFonts w:asciiTheme="minorBidi" w:eastAsia="SimSun" w:hAnsiTheme="minorBidi" w:cstheme="minorBidi"/>
                <w:i/>
                <w:iCs/>
                <w:sz w:val="22"/>
                <w:lang w:eastAsia="zh-CN"/>
              </w:rPr>
              <w:t xml:space="preserve"> </w:t>
            </w:r>
          </w:p>
        </w:tc>
        <w:tc>
          <w:tcPr>
            <w:tcW w:w="630" w:type="dxa"/>
          </w:tcPr>
          <w:p w14:paraId="01CE9852" w14:textId="7641653E" w:rsidR="00FD124F" w:rsidRPr="00033545" w:rsidRDefault="00FD124F" w:rsidP="00DE3F83">
            <w:pPr>
              <w:spacing w:before="40" w:after="0"/>
              <w:jc w:val="center"/>
              <w:rPr>
                <w:rFonts w:asciiTheme="minorBidi" w:eastAsia="SimSun" w:hAnsiTheme="minorBidi" w:cstheme="minorBidi"/>
                <w:sz w:val="22"/>
              </w:rPr>
            </w:pPr>
            <w:r w:rsidRPr="00033545">
              <w:rPr>
                <w:rFonts w:asciiTheme="minorBidi" w:eastAsia="SimSun" w:hAnsiTheme="minorBidi" w:cstheme="minorBidi"/>
                <w:sz w:val="22"/>
              </w:rPr>
              <w:t>[  ]</w:t>
            </w:r>
          </w:p>
        </w:tc>
        <w:tc>
          <w:tcPr>
            <w:tcW w:w="558" w:type="dxa"/>
          </w:tcPr>
          <w:p w14:paraId="6DB62E98" w14:textId="19BD4DE9" w:rsidR="00FD124F" w:rsidRPr="00033545" w:rsidRDefault="00FD124F" w:rsidP="00DE3F83">
            <w:pPr>
              <w:spacing w:before="40" w:after="0"/>
              <w:jc w:val="center"/>
              <w:rPr>
                <w:rFonts w:asciiTheme="minorBidi" w:eastAsia="SimSun" w:hAnsiTheme="minorBidi" w:cstheme="minorBidi"/>
                <w:sz w:val="22"/>
              </w:rPr>
            </w:pPr>
            <w:r w:rsidRPr="00033545">
              <w:rPr>
                <w:rFonts w:asciiTheme="minorBidi" w:eastAsia="SimSun" w:hAnsiTheme="minorBidi" w:cstheme="minorBidi"/>
                <w:sz w:val="22"/>
              </w:rPr>
              <w:t>[  ]</w:t>
            </w:r>
          </w:p>
        </w:tc>
      </w:tr>
      <w:tr w:rsidR="00FD124F" w:rsidRPr="00033545" w14:paraId="010FECC0" w14:textId="77777777" w:rsidTr="00FD124F">
        <w:tc>
          <w:tcPr>
            <w:tcW w:w="7740" w:type="dxa"/>
          </w:tcPr>
          <w:p w14:paraId="2FE61E7D" w14:textId="77777777" w:rsidR="005A7C46" w:rsidRPr="00033545" w:rsidRDefault="00FD124F" w:rsidP="00E12BDA">
            <w:pPr>
              <w:spacing w:before="40" w:after="0"/>
              <w:ind w:left="360" w:hanging="360"/>
              <w:rPr>
                <w:rFonts w:asciiTheme="minorBidi" w:eastAsia="SimSun" w:hAnsiTheme="minorBidi" w:cstheme="minorBidi"/>
                <w:sz w:val="22"/>
              </w:rPr>
            </w:pPr>
            <w:r w:rsidRPr="00033545">
              <w:rPr>
                <w:rFonts w:asciiTheme="minorBidi" w:eastAsia="SimSun" w:hAnsiTheme="minorBidi" w:cstheme="minorBidi"/>
                <w:sz w:val="22"/>
              </w:rPr>
              <w:t>b.</w:t>
            </w:r>
            <w:r w:rsidRPr="00033545">
              <w:rPr>
                <w:rFonts w:asciiTheme="minorBidi" w:eastAsia="SimSun" w:hAnsiTheme="minorBidi" w:cstheme="minorBidi"/>
                <w:sz w:val="22"/>
              </w:rPr>
              <w:tab/>
              <w:t xml:space="preserve">Takes care of the children’s daily needs, such as feeding, clothing, physical care and grooming, supervision, doctor/dentist visits, day </w:t>
            </w:r>
            <w:r w:rsidRPr="00033545">
              <w:rPr>
                <w:rFonts w:asciiTheme="minorBidi" w:eastAsia="SimSun" w:hAnsiTheme="minorBidi" w:cstheme="minorBidi"/>
                <w:sz w:val="22"/>
              </w:rPr>
              <w:lastRenderedPageBreak/>
              <w:t>care, and other activities for the children.</w:t>
            </w:r>
          </w:p>
          <w:p w14:paraId="3A78DA00" w14:textId="14057392" w:rsidR="00FD124F" w:rsidRPr="00033545" w:rsidRDefault="005A7C46" w:rsidP="008E5915">
            <w:pPr>
              <w:spacing w:after="40"/>
              <w:ind w:left="360" w:hanging="360"/>
              <w:rPr>
                <w:rFonts w:asciiTheme="minorBidi" w:eastAsia="SimSun" w:hAnsiTheme="minorBidi" w:cstheme="minorBidi"/>
                <w:i/>
                <w:sz w:val="22"/>
              </w:rPr>
            </w:pPr>
            <w:r w:rsidRPr="00033545">
              <w:rPr>
                <w:rFonts w:asciiTheme="minorBidi" w:eastAsia="SimSun" w:hAnsiTheme="minorBidi" w:cstheme="minorBidi"/>
                <w:i/>
                <w:iCs/>
                <w:sz w:val="22"/>
              </w:rPr>
              <w:tab/>
            </w:r>
            <w:r w:rsidRPr="00033545">
              <w:rPr>
                <w:rFonts w:asciiTheme="minorBidi" w:eastAsia="SimSun" w:hAnsiTheme="minorBidi" w:cstheme="minorBidi"/>
                <w:i/>
                <w:iCs/>
                <w:sz w:val="22"/>
                <w:lang w:eastAsia="zh-CN"/>
              </w:rPr>
              <w:t>负责照料孩子的日常需求，例如喂食、衣物准备、身体照料与仪容整理、监护看管、陪同看医生</w:t>
            </w:r>
            <w:r w:rsidRPr="00033545">
              <w:rPr>
                <w:rFonts w:asciiTheme="minorBidi" w:eastAsia="SimSun" w:hAnsiTheme="minorBidi" w:cstheme="minorBidi"/>
                <w:i/>
                <w:iCs/>
                <w:sz w:val="22"/>
                <w:lang w:eastAsia="zh-CN"/>
              </w:rPr>
              <w:t>/</w:t>
            </w:r>
            <w:r w:rsidRPr="00033545">
              <w:rPr>
                <w:rFonts w:asciiTheme="minorBidi" w:eastAsia="SimSun" w:hAnsiTheme="minorBidi" w:cstheme="minorBidi"/>
                <w:i/>
                <w:iCs/>
                <w:sz w:val="22"/>
                <w:lang w:eastAsia="zh-CN"/>
              </w:rPr>
              <w:t>牙医、日托安排以及子女的其他活动安排。</w:t>
            </w:r>
          </w:p>
        </w:tc>
        <w:tc>
          <w:tcPr>
            <w:tcW w:w="630" w:type="dxa"/>
          </w:tcPr>
          <w:p w14:paraId="494FFC2E" w14:textId="1DC3B82E" w:rsidR="00FD124F" w:rsidRPr="00033545" w:rsidRDefault="00FD124F" w:rsidP="00DE3F83">
            <w:pPr>
              <w:spacing w:before="40" w:after="0"/>
              <w:jc w:val="center"/>
              <w:rPr>
                <w:rFonts w:asciiTheme="minorBidi" w:eastAsia="SimSun" w:hAnsiTheme="minorBidi" w:cstheme="minorBidi"/>
                <w:sz w:val="22"/>
              </w:rPr>
            </w:pPr>
            <w:r w:rsidRPr="00033545">
              <w:rPr>
                <w:rFonts w:asciiTheme="minorBidi" w:eastAsia="SimSun" w:hAnsiTheme="minorBidi" w:cstheme="minorBidi"/>
                <w:sz w:val="22"/>
              </w:rPr>
              <w:lastRenderedPageBreak/>
              <w:t>[  ]</w:t>
            </w:r>
          </w:p>
        </w:tc>
        <w:tc>
          <w:tcPr>
            <w:tcW w:w="558" w:type="dxa"/>
          </w:tcPr>
          <w:p w14:paraId="1C8A4F46" w14:textId="33EF872B" w:rsidR="00FD124F" w:rsidRPr="00033545" w:rsidRDefault="00FD124F" w:rsidP="00DE3F83">
            <w:pPr>
              <w:spacing w:before="40" w:after="0"/>
              <w:jc w:val="center"/>
              <w:rPr>
                <w:rFonts w:asciiTheme="minorBidi" w:eastAsia="SimSun" w:hAnsiTheme="minorBidi" w:cstheme="minorBidi"/>
                <w:sz w:val="22"/>
              </w:rPr>
            </w:pPr>
            <w:r w:rsidRPr="00033545">
              <w:rPr>
                <w:rFonts w:asciiTheme="minorBidi" w:eastAsia="SimSun" w:hAnsiTheme="minorBidi" w:cstheme="minorBidi"/>
                <w:sz w:val="22"/>
              </w:rPr>
              <w:t>[  ]</w:t>
            </w:r>
          </w:p>
        </w:tc>
      </w:tr>
      <w:tr w:rsidR="00FD124F" w:rsidRPr="00033545" w14:paraId="23DAC8DC" w14:textId="77777777" w:rsidTr="00FD124F">
        <w:tc>
          <w:tcPr>
            <w:tcW w:w="7740" w:type="dxa"/>
          </w:tcPr>
          <w:p w14:paraId="552A52D2" w14:textId="77777777" w:rsidR="005A7C46" w:rsidRPr="00033545" w:rsidRDefault="00FD124F" w:rsidP="00E12BDA">
            <w:pPr>
              <w:spacing w:before="40" w:after="0"/>
              <w:ind w:left="360" w:hanging="360"/>
              <w:rPr>
                <w:rFonts w:asciiTheme="minorBidi" w:eastAsia="SimSun" w:hAnsiTheme="minorBidi" w:cstheme="minorBidi"/>
                <w:color w:val="000000"/>
                <w:sz w:val="22"/>
              </w:rPr>
            </w:pPr>
            <w:r w:rsidRPr="00033545">
              <w:rPr>
                <w:rFonts w:asciiTheme="minorBidi" w:eastAsia="SimSun" w:hAnsiTheme="minorBidi" w:cstheme="minorBidi"/>
                <w:color w:val="000000"/>
                <w:sz w:val="22"/>
              </w:rPr>
              <w:t>c.</w:t>
            </w:r>
            <w:r w:rsidRPr="00033545">
              <w:rPr>
                <w:rFonts w:asciiTheme="minorBidi" w:eastAsia="SimSun" w:hAnsiTheme="minorBidi" w:cstheme="minorBidi"/>
                <w:color w:val="000000"/>
                <w:sz w:val="22"/>
              </w:rPr>
              <w:tab/>
              <w:t>Attends to the children’s education, including any necessary remedial or other education.</w:t>
            </w:r>
          </w:p>
          <w:p w14:paraId="5AFA3DB1" w14:textId="33A30C16" w:rsidR="00FD124F" w:rsidRPr="00033545" w:rsidRDefault="005A7C46" w:rsidP="008E5915">
            <w:pPr>
              <w:spacing w:after="40"/>
              <w:ind w:left="360" w:hanging="360"/>
              <w:rPr>
                <w:rFonts w:asciiTheme="minorBidi" w:eastAsia="SimSun" w:hAnsiTheme="minorBidi" w:cstheme="minorBidi"/>
                <w:i/>
                <w:color w:val="000000"/>
                <w:sz w:val="22"/>
              </w:rPr>
            </w:pPr>
            <w:r w:rsidRPr="00033545">
              <w:rPr>
                <w:rFonts w:asciiTheme="minorBidi" w:eastAsia="SimSun" w:hAnsiTheme="minorBidi" w:cstheme="minorBidi"/>
                <w:i/>
                <w:iCs/>
                <w:color w:val="000000"/>
                <w:sz w:val="22"/>
              </w:rPr>
              <w:tab/>
            </w:r>
            <w:r w:rsidRPr="00033545">
              <w:rPr>
                <w:rFonts w:asciiTheme="minorBidi" w:eastAsia="SimSun" w:hAnsiTheme="minorBidi" w:cstheme="minorBidi"/>
                <w:i/>
                <w:iCs/>
                <w:color w:val="000000"/>
                <w:sz w:val="22"/>
                <w:lang w:eastAsia="zh-CN"/>
              </w:rPr>
              <w:t>关注子女的教育事宜，包括所需的辅导教育或其他教育相关事务。</w:t>
            </w:r>
            <w:r w:rsidRPr="00033545">
              <w:rPr>
                <w:rFonts w:asciiTheme="minorBidi" w:eastAsia="SimSun" w:hAnsiTheme="minorBidi" w:cstheme="minorBidi"/>
                <w:i/>
                <w:iCs/>
                <w:color w:val="000000"/>
                <w:sz w:val="22"/>
                <w:lang w:eastAsia="zh-CN"/>
              </w:rPr>
              <w:t xml:space="preserve"> </w:t>
            </w:r>
          </w:p>
        </w:tc>
        <w:tc>
          <w:tcPr>
            <w:tcW w:w="630" w:type="dxa"/>
          </w:tcPr>
          <w:p w14:paraId="4D1D9521" w14:textId="2BC0854E" w:rsidR="00FD124F" w:rsidRPr="00033545" w:rsidRDefault="00FD124F" w:rsidP="00291CB3">
            <w:pPr>
              <w:spacing w:before="40" w:after="0"/>
              <w:jc w:val="center"/>
              <w:rPr>
                <w:rFonts w:asciiTheme="minorBidi" w:eastAsia="SimSun" w:hAnsiTheme="minorBidi" w:cstheme="minorBidi"/>
                <w:sz w:val="22"/>
              </w:rPr>
            </w:pPr>
            <w:r w:rsidRPr="00033545">
              <w:rPr>
                <w:rFonts w:asciiTheme="minorBidi" w:eastAsia="SimSun" w:hAnsiTheme="minorBidi" w:cstheme="minorBidi"/>
                <w:sz w:val="22"/>
              </w:rPr>
              <w:t>[  ]</w:t>
            </w:r>
          </w:p>
        </w:tc>
        <w:tc>
          <w:tcPr>
            <w:tcW w:w="558" w:type="dxa"/>
          </w:tcPr>
          <w:p w14:paraId="02EEF287" w14:textId="2928DC0A" w:rsidR="00FD124F" w:rsidRPr="00033545" w:rsidRDefault="00FD124F" w:rsidP="00291CB3">
            <w:pPr>
              <w:spacing w:before="40" w:after="0"/>
              <w:jc w:val="center"/>
              <w:rPr>
                <w:rFonts w:asciiTheme="minorBidi" w:eastAsia="SimSun" w:hAnsiTheme="minorBidi" w:cstheme="minorBidi"/>
                <w:sz w:val="22"/>
              </w:rPr>
            </w:pPr>
            <w:r w:rsidRPr="00033545">
              <w:rPr>
                <w:rFonts w:asciiTheme="minorBidi" w:eastAsia="SimSun" w:hAnsiTheme="minorBidi" w:cstheme="minorBidi"/>
                <w:sz w:val="22"/>
              </w:rPr>
              <w:t>[  ]</w:t>
            </w:r>
          </w:p>
        </w:tc>
      </w:tr>
      <w:tr w:rsidR="00FD124F" w:rsidRPr="00033545" w14:paraId="135DBE99" w14:textId="77777777" w:rsidTr="00FD124F">
        <w:tc>
          <w:tcPr>
            <w:tcW w:w="7740" w:type="dxa"/>
          </w:tcPr>
          <w:p w14:paraId="0A1EC1DE" w14:textId="77777777" w:rsidR="005A7C46" w:rsidRPr="00033545" w:rsidRDefault="00FD124F" w:rsidP="00E12BDA">
            <w:pPr>
              <w:spacing w:before="40" w:after="0"/>
              <w:ind w:left="360" w:hanging="360"/>
              <w:rPr>
                <w:rFonts w:asciiTheme="minorBidi" w:eastAsia="SimSun" w:hAnsiTheme="minorBidi" w:cstheme="minorBidi"/>
                <w:color w:val="000000"/>
                <w:sz w:val="22"/>
              </w:rPr>
            </w:pPr>
            <w:r w:rsidRPr="00033545">
              <w:rPr>
                <w:rFonts w:asciiTheme="minorBidi" w:eastAsia="SimSun" w:hAnsiTheme="minorBidi" w:cstheme="minorBidi"/>
                <w:color w:val="000000"/>
                <w:sz w:val="22"/>
              </w:rPr>
              <w:t>d.</w:t>
            </w:r>
            <w:r w:rsidRPr="00033545">
              <w:rPr>
                <w:rFonts w:asciiTheme="minorBidi" w:eastAsia="SimSun" w:hAnsiTheme="minorBidi" w:cstheme="minorBidi"/>
                <w:color w:val="000000"/>
                <w:sz w:val="22"/>
              </w:rPr>
              <w:tab/>
              <w:t>Helps the children to develop age-appropriate social relationships.</w:t>
            </w:r>
          </w:p>
          <w:p w14:paraId="1B587306" w14:textId="30CB03B2" w:rsidR="00FD124F" w:rsidRPr="00033545" w:rsidRDefault="005A7C46" w:rsidP="008E5915">
            <w:pPr>
              <w:spacing w:after="40"/>
              <w:ind w:left="360" w:hanging="360"/>
              <w:rPr>
                <w:rFonts w:asciiTheme="minorBidi" w:eastAsia="SimSun" w:hAnsiTheme="minorBidi" w:cstheme="minorBidi"/>
                <w:i/>
                <w:color w:val="000000"/>
                <w:sz w:val="22"/>
              </w:rPr>
            </w:pPr>
            <w:r w:rsidRPr="00033545">
              <w:rPr>
                <w:rFonts w:asciiTheme="minorBidi" w:eastAsia="SimSun" w:hAnsiTheme="minorBidi" w:cstheme="minorBidi"/>
                <w:i/>
                <w:iCs/>
                <w:color w:val="000000"/>
                <w:sz w:val="22"/>
              </w:rPr>
              <w:tab/>
            </w:r>
            <w:r w:rsidRPr="00033545">
              <w:rPr>
                <w:rFonts w:asciiTheme="minorBidi" w:eastAsia="SimSun" w:hAnsiTheme="minorBidi" w:cstheme="minorBidi"/>
                <w:i/>
                <w:iCs/>
                <w:color w:val="000000"/>
                <w:sz w:val="22"/>
                <w:lang w:eastAsia="zh-CN"/>
              </w:rPr>
              <w:t>协助子女建立符合其年龄段的社交关系。</w:t>
            </w:r>
          </w:p>
        </w:tc>
        <w:tc>
          <w:tcPr>
            <w:tcW w:w="630" w:type="dxa"/>
          </w:tcPr>
          <w:p w14:paraId="2B416228" w14:textId="796D4743" w:rsidR="00FD124F" w:rsidRPr="00033545" w:rsidRDefault="00FD124F" w:rsidP="00291CB3">
            <w:pPr>
              <w:spacing w:before="40" w:after="0"/>
              <w:jc w:val="center"/>
              <w:rPr>
                <w:rFonts w:asciiTheme="minorBidi" w:eastAsia="SimSun" w:hAnsiTheme="minorBidi" w:cstheme="minorBidi"/>
                <w:color w:val="000000"/>
                <w:sz w:val="22"/>
              </w:rPr>
            </w:pPr>
            <w:r w:rsidRPr="00033545">
              <w:rPr>
                <w:rFonts w:asciiTheme="minorBidi" w:eastAsia="SimSun" w:hAnsiTheme="minorBidi" w:cstheme="minorBidi"/>
                <w:color w:val="000000"/>
                <w:sz w:val="22"/>
              </w:rPr>
              <w:t>[  ]</w:t>
            </w:r>
          </w:p>
        </w:tc>
        <w:tc>
          <w:tcPr>
            <w:tcW w:w="558" w:type="dxa"/>
          </w:tcPr>
          <w:p w14:paraId="065F5C1F" w14:textId="23368665" w:rsidR="00FD124F" w:rsidRPr="00033545" w:rsidRDefault="00FD124F" w:rsidP="00291CB3">
            <w:pPr>
              <w:spacing w:before="40" w:after="0"/>
              <w:jc w:val="center"/>
              <w:rPr>
                <w:rFonts w:asciiTheme="minorBidi" w:eastAsia="SimSun" w:hAnsiTheme="minorBidi" w:cstheme="minorBidi"/>
                <w:color w:val="000000"/>
                <w:sz w:val="22"/>
              </w:rPr>
            </w:pPr>
            <w:r w:rsidRPr="00033545">
              <w:rPr>
                <w:rFonts w:asciiTheme="minorBidi" w:eastAsia="SimSun" w:hAnsiTheme="minorBidi" w:cstheme="minorBidi"/>
                <w:color w:val="000000"/>
                <w:sz w:val="22"/>
              </w:rPr>
              <w:t>[  ]</w:t>
            </w:r>
          </w:p>
        </w:tc>
      </w:tr>
      <w:tr w:rsidR="00FD124F" w:rsidRPr="00033545" w14:paraId="38A4FBE4" w14:textId="77777777" w:rsidTr="00FD124F">
        <w:tc>
          <w:tcPr>
            <w:tcW w:w="7740" w:type="dxa"/>
          </w:tcPr>
          <w:p w14:paraId="5671EA1C" w14:textId="77777777" w:rsidR="005A7C46" w:rsidRPr="00033545" w:rsidRDefault="00FD124F" w:rsidP="00E12BDA">
            <w:pPr>
              <w:spacing w:before="40" w:after="0"/>
              <w:ind w:left="360" w:hanging="360"/>
              <w:rPr>
                <w:rFonts w:asciiTheme="minorBidi" w:eastAsia="SimSun" w:hAnsiTheme="minorBidi" w:cstheme="minorBidi"/>
                <w:color w:val="000000"/>
                <w:sz w:val="22"/>
              </w:rPr>
            </w:pPr>
            <w:r w:rsidRPr="00033545">
              <w:rPr>
                <w:rFonts w:asciiTheme="minorBidi" w:eastAsia="SimSun" w:hAnsiTheme="minorBidi" w:cstheme="minorBidi"/>
                <w:color w:val="000000"/>
                <w:sz w:val="22"/>
              </w:rPr>
              <w:t>e.</w:t>
            </w:r>
            <w:r w:rsidRPr="00033545">
              <w:rPr>
                <w:rFonts w:asciiTheme="minorBidi" w:eastAsia="SimSun" w:hAnsiTheme="minorBidi" w:cstheme="minorBidi"/>
                <w:color w:val="000000"/>
                <w:sz w:val="22"/>
              </w:rPr>
              <w:tab/>
              <w:t>Uses good judgment to protect the children’s well-being.</w:t>
            </w:r>
          </w:p>
          <w:p w14:paraId="0E65A2F1" w14:textId="418F4B78" w:rsidR="00FD124F" w:rsidRPr="00033545" w:rsidRDefault="005A7C46" w:rsidP="008E5915">
            <w:pPr>
              <w:spacing w:after="40"/>
              <w:ind w:left="360" w:hanging="360"/>
              <w:rPr>
                <w:rFonts w:asciiTheme="minorBidi" w:eastAsia="SimSun" w:hAnsiTheme="minorBidi" w:cstheme="minorBidi"/>
                <w:i/>
                <w:color w:val="000000"/>
                <w:sz w:val="22"/>
              </w:rPr>
            </w:pPr>
            <w:r w:rsidRPr="00033545">
              <w:rPr>
                <w:rFonts w:asciiTheme="minorBidi" w:eastAsia="SimSun" w:hAnsiTheme="minorBidi" w:cstheme="minorBidi"/>
                <w:i/>
                <w:iCs/>
                <w:color w:val="000000"/>
                <w:sz w:val="22"/>
              </w:rPr>
              <w:tab/>
            </w:r>
            <w:r w:rsidRPr="00033545">
              <w:rPr>
                <w:rFonts w:asciiTheme="minorBidi" w:eastAsia="SimSun" w:hAnsiTheme="minorBidi" w:cstheme="minorBidi"/>
                <w:i/>
                <w:iCs/>
                <w:color w:val="000000"/>
                <w:sz w:val="22"/>
                <w:lang w:eastAsia="zh-CN"/>
              </w:rPr>
              <w:t>能凭借良好的判断力保障子女的健康幸福。</w:t>
            </w:r>
          </w:p>
        </w:tc>
        <w:tc>
          <w:tcPr>
            <w:tcW w:w="630" w:type="dxa"/>
          </w:tcPr>
          <w:p w14:paraId="6C28A33B" w14:textId="1713786D" w:rsidR="00FD124F" w:rsidRPr="00033545" w:rsidRDefault="00FD124F" w:rsidP="00291CB3">
            <w:pPr>
              <w:spacing w:before="40" w:after="0"/>
              <w:jc w:val="center"/>
              <w:rPr>
                <w:rFonts w:asciiTheme="minorBidi" w:eastAsia="SimSun" w:hAnsiTheme="minorBidi" w:cstheme="minorBidi"/>
                <w:color w:val="000000"/>
                <w:sz w:val="22"/>
              </w:rPr>
            </w:pPr>
            <w:r w:rsidRPr="00033545">
              <w:rPr>
                <w:rFonts w:asciiTheme="minorBidi" w:eastAsia="SimSun" w:hAnsiTheme="minorBidi" w:cstheme="minorBidi"/>
                <w:color w:val="000000"/>
                <w:sz w:val="22"/>
              </w:rPr>
              <w:t>[  ]</w:t>
            </w:r>
          </w:p>
        </w:tc>
        <w:tc>
          <w:tcPr>
            <w:tcW w:w="558" w:type="dxa"/>
          </w:tcPr>
          <w:p w14:paraId="6E0B0AAA" w14:textId="71A1870D" w:rsidR="00FD124F" w:rsidRPr="00033545" w:rsidRDefault="00FD124F" w:rsidP="00291CB3">
            <w:pPr>
              <w:spacing w:before="40" w:after="0"/>
              <w:jc w:val="center"/>
              <w:rPr>
                <w:rFonts w:asciiTheme="minorBidi" w:eastAsia="SimSun" w:hAnsiTheme="minorBidi" w:cstheme="minorBidi"/>
                <w:color w:val="000000"/>
                <w:sz w:val="22"/>
              </w:rPr>
            </w:pPr>
            <w:r w:rsidRPr="00033545">
              <w:rPr>
                <w:rFonts w:asciiTheme="minorBidi" w:eastAsia="SimSun" w:hAnsiTheme="minorBidi" w:cstheme="minorBidi"/>
                <w:color w:val="000000"/>
                <w:sz w:val="22"/>
              </w:rPr>
              <w:t>[  ]</w:t>
            </w:r>
          </w:p>
        </w:tc>
      </w:tr>
      <w:tr w:rsidR="00FD124F" w:rsidRPr="00033545" w14:paraId="45845ACF" w14:textId="77777777" w:rsidTr="00FD124F">
        <w:tc>
          <w:tcPr>
            <w:tcW w:w="7740" w:type="dxa"/>
          </w:tcPr>
          <w:p w14:paraId="5EFFAAC9" w14:textId="77777777" w:rsidR="005A7C46" w:rsidRPr="00033545" w:rsidRDefault="00FD124F" w:rsidP="00E12BDA">
            <w:pPr>
              <w:spacing w:before="40" w:after="0"/>
              <w:ind w:left="360" w:hanging="360"/>
              <w:rPr>
                <w:rFonts w:asciiTheme="minorBidi" w:eastAsia="SimSun" w:hAnsiTheme="minorBidi" w:cstheme="minorBidi"/>
                <w:color w:val="000000"/>
                <w:sz w:val="22"/>
              </w:rPr>
            </w:pPr>
            <w:r w:rsidRPr="00033545">
              <w:rPr>
                <w:rFonts w:asciiTheme="minorBidi" w:eastAsia="SimSun" w:hAnsiTheme="minorBidi" w:cstheme="minorBidi"/>
                <w:color w:val="000000"/>
                <w:sz w:val="22"/>
              </w:rPr>
              <w:t>f.</w:t>
            </w:r>
            <w:r w:rsidRPr="00033545">
              <w:rPr>
                <w:rFonts w:asciiTheme="minorBidi" w:eastAsia="SimSun" w:hAnsiTheme="minorBidi" w:cstheme="minorBidi"/>
                <w:color w:val="000000"/>
                <w:sz w:val="22"/>
              </w:rPr>
              <w:tab/>
              <w:t>Provides financial support for the children, such as housing, food, clothes, childcare, health insurance, and other basic needs.</w:t>
            </w:r>
          </w:p>
          <w:p w14:paraId="2C603578" w14:textId="42EF2B10" w:rsidR="00FD124F" w:rsidRPr="00033545" w:rsidRDefault="005A7C46" w:rsidP="008E5915">
            <w:pPr>
              <w:spacing w:after="40"/>
              <w:ind w:left="360" w:hanging="360"/>
              <w:rPr>
                <w:rFonts w:asciiTheme="minorBidi" w:eastAsia="SimSun" w:hAnsiTheme="minorBidi" w:cstheme="minorBidi"/>
                <w:i/>
                <w:color w:val="000000"/>
                <w:sz w:val="22"/>
              </w:rPr>
            </w:pPr>
            <w:r w:rsidRPr="00033545">
              <w:rPr>
                <w:rFonts w:asciiTheme="minorBidi" w:eastAsia="SimSun" w:hAnsiTheme="minorBidi" w:cstheme="minorBidi"/>
                <w:i/>
                <w:iCs/>
                <w:color w:val="000000"/>
                <w:sz w:val="22"/>
              </w:rPr>
              <w:tab/>
            </w:r>
            <w:r w:rsidRPr="00033545">
              <w:rPr>
                <w:rFonts w:asciiTheme="minorBidi" w:eastAsia="SimSun" w:hAnsiTheme="minorBidi" w:cstheme="minorBidi"/>
                <w:i/>
                <w:iCs/>
                <w:color w:val="000000"/>
                <w:sz w:val="22"/>
                <w:lang w:eastAsia="zh-CN"/>
              </w:rPr>
              <w:t>为子女提供经济支持，例如住房、食物、衣物、托管、健康保险以及其他基本生活需求所需费用。</w:t>
            </w:r>
          </w:p>
        </w:tc>
        <w:tc>
          <w:tcPr>
            <w:tcW w:w="630" w:type="dxa"/>
          </w:tcPr>
          <w:p w14:paraId="01EFF5B1" w14:textId="28465EF3" w:rsidR="00FD124F" w:rsidRPr="00033545" w:rsidRDefault="00FD124F" w:rsidP="00291CB3">
            <w:pPr>
              <w:spacing w:before="40" w:after="0"/>
              <w:jc w:val="center"/>
              <w:rPr>
                <w:rFonts w:asciiTheme="minorBidi" w:eastAsia="SimSun" w:hAnsiTheme="minorBidi" w:cstheme="minorBidi"/>
                <w:sz w:val="22"/>
              </w:rPr>
            </w:pPr>
            <w:r w:rsidRPr="00033545">
              <w:rPr>
                <w:rFonts w:asciiTheme="minorBidi" w:eastAsia="SimSun" w:hAnsiTheme="minorBidi" w:cstheme="minorBidi"/>
                <w:sz w:val="22"/>
              </w:rPr>
              <w:t>[  ]</w:t>
            </w:r>
          </w:p>
        </w:tc>
        <w:tc>
          <w:tcPr>
            <w:tcW w:w="558" w:type="dxa"/>
          </w:tcPr>
          <w:p w14:paraId="6DB14A82" w14:textId="1BDAE219" w:rsidR="00FD124F" w:rsidRPr="00033545" w:rsidRDefault="00FD124F" w:rsidP="00291CB3">
            <w:pPr>
              <w:spacing w:before="40" w:after="0"/>
              <w:jc w:val="center"/>
              <w:rPr>
                <w:rFonts w:asciiTheme="minorBidi" w:eastAsia="SimSun" w:hAnsiTheme="minorBidi" w:cstheme="minorBidi"/>
                <w:sz w:val="22"/>
              </w:rPr>
            </w:pPr>
            <w:r w:rsidRPr="00033545">
              <w:rPr>
                <w:rFonts w:asciiTheme="minorBidi" w:eastAsia="SimSun" w:hAnsiTheme="minorBidi" w:cstheme="minorBidi"/>
                <w:sz w:val="22"/>
              </w:rPr>
              <w:t>[  ]</w:t>
            </w:r>
          </w:p>
        </w:tc>
      </w:tr>
    </w:tbl>
    <w:p w14:paraId="217DFF82" w14:textId="77777777" w:rsidR="005A7C46" w:rsidRPr="00033545" w:rsidRDefault="00FD124F" w:rsidP="00E12BDA">
      <w:pPr>
        <w:tabs>
          <w:tab w:val="left" w:pos="9274"/>
        </w:tabs>
        <w:spacing w:before="120" w:after="0"/>
        <w:ind w:left="720"/>
        <w:rPr>
          <w:rFonts w:asciiTheme="minorBidi" w:eastAsia="SimSun" w:hAnsiTheme="minorBidi" w:cstheme="minorBidi"/>
          <w:iCs/>
          <w:u w:val="single"/>
        </w:rPr>
      </w:pPr>
      <w:r w:rsidRPr="00033545">
        <w:rPr>
          <w:rFonts w:asciiTheme="minorBidi" w:eastAsia="SimSun" w:hAnsiTheme="minorBidi" w:cstheme="minorBidi"/>
          <w:i/>
          <w:iCs/>
          <w:sz w:val="22"/>
        </w:rPr>
        <w:t>Explain and give examples for each answer above</w:t>
      </w:r>
      <w:r w:rsidRPr="00033545">
        <w:rPr>
          <w:rFonts w:asciiTheme="minorBidi" w:eastAsia="SimSun" w:hAnsiTheme="minorBidi" w:cstheme="minorBidi"/>
          <w:sz w:val="22"/>
        </w:rPr>
        <w:t xml:space="preserve">: </w:t>
      </w:r>
      <w:r w:rsidRPr="00033545">
        <w:rPr>
          <w:rFonts w:asciiTheme="minorBidi" w:eastAsia="SimSun" w:hAnsiTheme="minorBidi" w:cstheme="minorBidi"/>
          <w:u w:val="single"/>
        </w:rPr>
        <w:tab/>
      </w:r>
    </w:p>
    <w:p w14:paraId="019C923E" w14:textId="69FBAE0B" w:rsidR="00FD124F" w:rsidRPr="00033545" w:rsidRDefault="005A7C46" w:rsidP="008E5915">
      <w:pPr>
        <w:tabs>
          <w:tab w:val="left" w:pos="9274"/>
        </w:tabs>
        <w:spacing w:after="120"/>
        <w:ind w:left="720"/>
        <w:rPr>
          <w:rFonts w:asciiTheme="minorBidi" w:eastAsia="SimSun" w:hAnsiTheme="minorBidi" w:cstheme="minorBidi"/>
          <w:i/>
          <w:u w:val="single"/>
        </w:rPr>
      </w:pPr>
      <w:r w:rsidRPr="00033545">
        <w:rPr>
          <w:rFonts w:asciiTheme="minorBidi" w:eastAsia="SimSun" w:hAnsiTheme="minorBidi" w:cstheme="minorBidi"/>
          <w:i/>
          <w:iCs/>
          <w:sz w:val="22"/>
          <w:lang w:eastAsia="zh-CN"/>
        </w:rPr>
        <w:t>针对上述每一项回答，请作出解释并举例说明：</w:t>
      </w:r>
    </w:p>
    <w:p w14:paraId="6EA2FC3C" w14:textId="1D6067A4" w:rsidR="00FD124F" w:rsidRPr="00033545" w:rsidRDefault="00FD124F" w:rsidP="00291CB3">
      <w:pPr>
        <w:tabs>
          <w:tab w:val="left" w:pos="9274"/>
        </w:tabs>
        <w:spacing w:before="120" w:after="0"/>
        <w:ind w:left="720"/>
        <w:jc w:val="both"/>
        <w:rPr>
          <w:rFonts w:asciiTheme="minorBidi" w:eastAsia="SimSun" w:hAnsiTheme="minorBidi" w:cstheme="minorBidi"/>
          <w:u w:val="single"/>
        </w:rPr>
      </w:pPr>
      <w:r w:rsidRPr="00033545">
        <w:rPr>
          <w:rFonts w:asciiTheme="minorBidi" w:eastAsia="SimSun" w:hAnsiTheme="minorBidi" w:cstheme="minorBidi"/>
          <w:u w:val="single"/>
        </w:rPr>
        <w:tab/>
      </w:r>
    </w:p>
    <w:p w14:paraId="7DB36DF9" w14:textId="74E56F86" w:rsidR="00FD124F" w:rsidRPr="00033545" w:rsidRDefault="00FD124F" w:rsidP="00291CB3">
      <w:pPr>
        <w:tabs>
          <w:tab w:val="left" w:pos="9274"/>
        </w:tabs>
        <w:spacing w:before="120" w:after="0"/>
        <w:ind w:left="720"/>
        <w:jc w:val="both"/>
        <w:rPr>
          <w:rFonts w:asciiTheme="minorBidi" w:eastAsia="SimSun" w:hAnsiTheme="minorBidi" w:cstheme="minorBidi"/>
          <w:u w:val="single"/>
        </w:rPr>
      </w:pPr>
      <w:r w:rsidRPr="00033545">
        <w:rPr>
          <w:rFonts w:asciiTheme="minorBidi" w:eastAsia="SimSun" w:hAnsiTheme="minorBidi" w:cstheme="minorBidi"/>
          <w:u w:val="single"/>
        </w:rPr>
        <w:tab/>
      </w:r>
    </w:p>
    <w:p w14:paraId="678EEFA7" w14:textId="13410E43" w:rsidR="00FD124F" w:rsidRPr="00033545" w:rsidRDefault="00FD124F" w:rsidP="00291CB3">
      <w:pPr>
        <w:tabs>
          <w:tab w:val="left" w:pos="9274"/>
        </w:tabs>
        <w:spacing w:before="120" w:after="0"/>
        <w:ind w:left="720"/>
        <w:jc w:val="both"/>
        <w:rPr>
          <w:rFonts w:asciiTheme="minorBidi" w:eastAsia="SimSun" w:hAnsiTheme="minorBidi" w:cstheme="minorBidi"/>
          <w:u w:val="single"/>
        </w:rPr>
      </w:pPr>
      <w:r w:rsidRPr="00033545">
        <w:rPr>
          <w:rFonts w:asciiTheme="minorBidi" w:eastAsia="SimSun" w:hAnsiTheme="minorBidi" w:cstheme="minorBidi"/>
          <w:u w:val="single"/>
        </w:rPr>
        <w:tab/>
      </w:r>
    </w:p>
    <w:p w14:paraId="718CBFCB" w14:textId="7D13426D" w:rsidR="00FD124F" w:rsidRPr="00033545" w:rsidRDefault="00FD124F" w:rsidP="00291CB3">
      <w:pPr>
        <w:tabs>
          <w:tab w:val="left" w:pos="9274"/>
        </w:tabs>
        <w:spacing w:before="120" w:after="0"/>
        <w:ind w:left="720"/>
        <w:jc w:val="both"/>
        <w:rPr>
          <w:rFonts w:asciiTheme="minorBidi" w:eastAsia="SimSun" w:hAnsiTheme="minorBidi" w:cstheme="minorBidi"/>
          <w:u w:val="single"/>
        </w:rPr>
      </w:pPr>
      <w:r w:rsidRPr="00033545">
        <w:rPr>
          <w:rFonts w:asciiTheme="minorBidi" w:eastAsia="SimSun" w:hAnsiTheme="minorBidi" w:cstheme="minorBidi"/>
          <w:u w:val="single"/>
        </w:rPr>
        <w:tab/>
      </w:r>
    </w:p>
    <w:p w14:paraId="3FA6BEB0" w14:textId="61AFD600" w:rsidR="00FD124F" w:rsidRPr="00033545" w:rsidRDefault="00FD124F" w:rsidP="00291CB3">
      <w:pPr>
        <w:tabs>
          <w:tab w:val="left" w:pos="9274"/>
        </w:tabs>
        <w:spacing w:before="120" w:after="0"/>
        <w:ind w:left="720"/>
        <w:jc w:val="both"/>
        <w:rPr>
          <w:rFonts w:asciiTheme="minorBidi" w:eastAsia="SimSun" w:hAnsiTheme="minorBidi" w:cstheme="minorBidi"/>
          <w:u w:val="single"/>
        </w:rPr>
      </w:pPr>
      <w:r w:rsidRPr="00033545">
        <w:rPr>
          <w:rFonts w:asciiTheme="minorBidi" w:eastAsia="SimSun" w:hAnsiTheme="minorBidi" w:cstheme="minorBidi"/>
          <w:u w:val="single"/>
        </w:rPr>
        <w:tab/>
      </w:r>
    </w:p>
    <w:p w14:paraId="7AEE4E29" w14:textId="5530DC66" w:rsidR="00FD124F" w:rsidRPr="00033545" w:rsidRDefault="00FD124F" w:rsidP="00291CB3">
      <w:pPr>
        <w:tabs>
          <w:tab w:val="left" w:pos="9274"/>
        </w:tabs>
        <w:spacing w:before="120" w:after="0"/>
        <w:ind w:left="720"/>
        <w:jc w:val="both"/>
        <w:rPr>
          <w:rFonts w:asciiTheme="minorBidi" w:eastAsia="SimSun" w:hAnsiTheme="minorBidi" w:cstheme="minorBidi"/>
          <w:u w:val="single"/>
        </w:rPr>
      </w:pPr>
      <w:r w:rsidRPr="00033545">
        <w:rPr>
          <w:rFonts w:asciiTheme="minorBidi" w:eastAsia="SimSun" w:hAnsiTheme="minorBidi" w:cstheme="minorBidi"/>
          <w:u w:val="single"/>
        </w:rPr>
        <w:tab/>
      </w:r>
    </w:p>
    <w:p w14:paraId="23396E23" w14:textId="4A3281BE" w:rsidR="00FD124F" w:rsidRPr="00033545" w:rsidRDefault="00FD124F" w:rsidP="00291CB3">
      <w:pPr>
        <w:tabs>
          <w:tab w:val="left" w:pos="9274"/>
        </w:tabs>
        <w:spacing w:before="120" w:after="0"/>
        <w:ind w:left="720"/>
        <w:jc w:val="both"/>
        <w:rPr>
          <w:rFonts w:asciiTheme="minorBidi" w:eastAsia="SimSun" w:hAnsiTheme="minorBidi" w:cstheme="minorBidi"/>
          <w:u w:val="single"/>
        </w:rPr>
      </w:pPr>
      <w:r w:rsidRPr="00033545">
        <w:rPr>
          <w:rFonts w:asciiTheme="minorBidi" w:eastAsia="SimSun" w:hAnsiTheme="minorBidi" w:cstheme="minorBidi"/>
          <w:u w:val="single"/>
        </w:rPr>
        <w:tab/>
      </w:r>
    </w:p>
    <w:p w14:paraId="6D42F646" w14:textId="0435004E" w:rsidR="00FD124F" w:rsidRPr="00033545" w:rsidRDefault="00FD124F" w:rsidP="00291CB3">
      <w:pPr>
        <w:tabs>
          <w:tab w:val="left" w:pos="9274"/>
        </w:tabs>
        <w:spacing w:before="120" w:after="0"/>
        <w:ind w:left="720"/>
        <w:jc w:val="both"/>
        <w:rPr>
          <w:rFonts w:asciiTheme="minorBidi" w:eastAsia="SimSun" w:hAnsiTheme="minorBidi" w:cstheme="minorBidi"/>
          <w:u w:val="single"/>
        </w:rPr>
      </w:pPr>
      <w:r w:rsidRPr="00033545">
        <w:rPr>
          <w:rFonts w:asciiTheme="minorBidi" w:eastAsia="SimSun" w:hAnsiTheme="minorBidi" w:cstheme="minorBidi"/>
          <w:u w:val="single"/>
        </w:rPr>
        <w:tab/>
      </w:r>
    </w:p>
    <w:p w14:paraId="3CEED929" w14:textId="0CC10928" w:rsidR="00FD124F" w:rsidRPr="00033545" w:rsidRDefault="00FD124F" w:rsidP="00291CB3">
      <w:pPr>
        <w:tabs>
          <w:tab w:val="left" w:pos="9274"/>
        </w:tabs>
        <w:spacing w:before="120" w:after="0"/>
        <w:ind w:left="720"/>
        <w:jc w:val="both"/>
        <w:rPr>
          <w:rFonts w:asciiTheme="minorBidi" w:eastAsia="SimSun" w:hAnsiTheme="minorBidi" w:cstheme="minorBidi"/>
          <w:u w:val="single"/>
        </w:rPr>
      </w:pPr>
      <w:r w:rsidRPr="00033545">
        <w:rPr>
          <w:rFonts w:asciiTheme="minorBidi" w:eastAsia="SimSun" w:hAnsiTheme="minorBidi" w:cstheme="minorBidi"/>
          <w:u w:val="single"/>
        </w:rPr>
        <w:tab/>
      </w:r>
    </w:p>
    <w:p w14:paraId="320DCBF1" w14:textId="44A6CBF3" w:rsidR="00FD124F" w:rsidRPr="00033545" w:rsidRDefault="00FD124F" w:rsidP="00291CB3">
      <w:pPr>
        <w:tabs>
          <w:tab w:val="left" w:pos="9274"/>
        </w:tabs>
        <w:spacing w:before="120" w:after="0"/>
        <w:ind w:left="720"/>
        <w:jc w:val="both"/>
        <w:rPr>
          <w:rFonts w:asciiTheme="minorBidi" w:eastAsia="SimSun" w:hAnsiTheme="minorBidi" w:cstheme="minorBidi"/>
          <w:u w:val="single"/>
        </w:rPr>
      </w:pPr>
      <w:r w:rsidRPr="00033545">
        <w:rPr>
          <w:rFonts w:asciiTheme="minorBidi" w:eastAsia="SimSun" w:hAnsiTheme="minorBidi" w:cstheme="minorBidi"/>
          <w:u w:val="single"/>
        </w:rPr>
        <w:tab/>
      </w:r>
    </w:p>
    <w:p w14:paraId="5655B26B" w14:textId="04CF6F98" w:rsidR="00FD124F" w:rsidRPr="00033545" w:rsidRDefault="00FD124F" w:rsidP="00291CB3">
      <w:pPr>
        <w:tabs>
          <w:tab w:val="left" w:pos="9274"/>
        </w:tabs>
        <w:spacing w:before="120" w:after="0"/>
        <w:ind w:left="720"/>
        <w:jc w:val="both"/>
        <w:rPr>
          <w:rFonts w:asciiTheme="minorBidi" w:eastAsia="SimSun" w:hAnsiTheme="minorBidi" w:cstheme="minorBidi"/>
          <w:u w:val="single"/>
        </w:rPr>
      </w:pPr>
      <w:r w:rsidRPr="00033545">
        <w:rPr>
          <w:rFonts w:asciiTheme="minorBidi" w:eastAsia="SimSun" w:hAnsiTheme="minorBidi" w:cstheme="minorBidi"/>
          <w:u w:val="single"/>
        </w:rPr>
        <w:tab/>
      </w:r>
    </w:p>
    <w:p w14:paraId="30AA92DB" w14:textId="65674AF8" w:rsidR="00FD124F" w:rsidRPr="00033545" w:rsidRDefault="00FD124F" w:rsidP="00291CB3">
      <w:pPr>
        <w:tabs>
          <w:tab w:val="left" w:pos="9274"/>
        </w:tabs>
        <w:spacing w:before="120" w:after="0"/>
        <w:ind w:left="720"/>
        <w:jc w:val="both"/>
        <w:rPr>
          <w:rFonts w:asciiTheme="minorBidi" w:eastAsia="SimSun" w:hAnsiTheme="minorBidi" w:cstheme="minorBidi"/>
          <w:u w:val="single"/>
        </w:rPr>
      </w:pPr>
      <w:r w:rsidRPr="00033545">
        <w:rPr>
          <w:rFonts w:asciiTheme="minorBidi" w:eastAsia="SimSun" w:hAnsiTheme="minorBidi" w:cstheme="minorBidi"/>
          <w:u w:val="single"/>
        </w:rPr>
        <w:tab/>
      </w:r>
    </w:p>
    <w:p w14:paraId="1AD0A930" w14:textId="2CBB1092" w:rsidR="00FD124F" w:rsidRPr="00033545" w:rsidRDefault="00FD124F" w:rsidP="00291CB3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9274"/>
        </w:tabs>
        <w:spacing w:before="120"/>
        <w:ind w:left="720"/>
        <w:outlineLvl w:val="9"/>
        <w:rPr>
          <w:rFonts w:asciiTheme="minorBidi" w:eastAsia="SimSun" w:hAnsiTheme="minorBidi" w:cstheme="minorBidi"/>
          <w:u w:val="single"/>
        </w:rPr>
      </w:pPr>
      <w:r w:rsidRPr="00033545">
        <w:rPr>
          <w:rFonts w:asciiTheme="minorBidi" w:eastAsia="SimSun" w:hAnsiTheme="minorBidi" w:cstheme="minorBidi"/>
          <w:u w:val="single"/>
        </w:rPr>
        <w:tab/>
      </w:r>
    </w:p>
    <w:p w14:paraId="51F750CE" w14:textId="77777777" w:rsidR="006C0A4F" w:rsidRPr="00033545" w:rsidRDefault="006C0A4F" w:rsidP="00E12BDA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9274"/>
        </w:tabs>
        <w:spacing w:before="120"/>
        <w:ind w:left="720"/>
        <w:outlineLvl w:val="9"/>
        <w:rPr>
          <w:rFonts w:asciiTheme="minorBidi" w:eastAsia="SimSun" w:hAnsiTheme="minorBidi" w:cstheme="minorBidi"/>
          <w:b/>
        </w:rPr>
      </w:pPr>
    </w:p>
    <w:p w14:paraId="6B7BB88A" w14:textId="77777777" w:rsidR="005A7C46" w:rsidRPr="00033545" w:rsidRDefault="00A061F9" w:rsidP="00E12BDA">
      <w:pPr>
        <w:pStyle w:val="WAItem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rFonts w:asciiTheme="minorBidi" w:eastAsia="SimSun" w:hAnsiTheme="minorBidi" w:cstheme="minorBidi"/>
        </w:rPr>
      </w:pPr>
      <w:r w:rsidRPr="00033545">
        <w:rPr>
          <w:rFonts w:asciiTheme="minorBidi" w:eastAsia="SimSun" w:hAnsiTheme="minorBidi" w:cstheme="minorBidi"/>
          <w:b/>
          <w:bCs/>
        </w:rPr>
        <w:t>7.</w:t>
      </w:r>
      <w:r w:rsidRPr="00033545">
        <w:rPr>
          <w:rFonts w:asciiTheme="minorBidi" w:eastAsia="SimSun" w:hAnsiTheme="minorBidi" w:cstheme="minorBidi"/>
        </w:rPr>
        <w:tab/>
        <w:t xml:space="preserve">List the other </w:t>
      </w:r>
      <w:proofErr w:type="gramStart"/>
      <w:r w:rsidRPr="00033545">
        <w:rPr>
          <w:rFonts w:asciiTheme="minorBidi" w:eastAsia="SimSun" w:hAnsiTheme="minorBidi" w:cstheme="minorBidi"/>
        </w:rPr>
        <w:t>parent’s</w:t>
      </w:r>
      <w:proofErr w:type="gramEnd"/>
      <w:r w:rsidRPr="00033545">
        <w:rPr>
          <w:rFonts w:asciiTheme="minorBidi" w:eastAsia="SimSun" w:hAnsiTheme="minorBidi" w:cstheme="minorBidi"/>
        </w:rPr>
        <w:t xml:space="preserve"> </w:t>
      </w:r>
      <w:r w:rsidRPr="00033545">
        <w:rPr>
          <w:rFonts w:asciiTheme="minorBidi" w:eastAsia="SimSun" w:hAnsiTheme="minorBidi" w:cstheme="minorBidi"/>
          <w:b/>
          <w:bCs/>
        </w:rPr>
        <w:t>current</w:t>
      </w:r>
      <w:r w:rsidRPr="00033545">
        <w:rPr>
          <w:rFonts w:asciiTheme="minorBidi" w:eastAsia="SimSun" w:hAnsiTheme="minorBidi" w:cstheme="minorBidi"/>
        </w:rPr>
        <w:t xml:space="preserve"> work schedule below, if any:</w:t>
      </w:r>
    </w:p>
    <w:p w14:paraId="17E3DBC9" w14:textId="60C68118" w:rsidR="00DF0CD9" w:rsidRPr="00033545" w:rsidRDefault="00291CB3" w:rsidP="008E5915">
      <w:pPr>
        <w:pStyle w:val="WAItem"/>
        <w:numPr>
          <w:ilvl w:val="0"/>
          <w:numId w:val="0"/>
        </w:numPr>
        <w:tabs>
          <w:tab w:val="clear" w:pos="540"/>
        </w:tabs>
        <w:spacing w:before="0" w:after="120"/>
        <w:ind w:left="720" w:hanging="720"/>
        <w:rPr>
          <w:rFonts w:asciiTheme="minorBidi" w:eastAsia="SimSun" w:hAnsiTheme="minorBidi" w:cstheme="minorBidi"/>
          <w:i/>
        </w:rPr>
      </w:pPr>
      <w:r w:rsidRPr="00033545">
        <w:rPr>
          <w:rFonts w:asciiTheme="minorBidi" w:eastAsia="SimSun" w:hAnsiTheme="minorBidi" w:cstheme="minorBidi"/>
          <w:i/>
          <w:iCs/>
        </w:rPr>
        <w:tab/>
      </w:r>
      <w:r w:rsidRPr="00033545">
        <w:rPr>
          <w:rFonts w:asciiTheme="minorBidi" w:eastAsia="SimSun" w:hAnsiTheme="minorBidi" w:cstheme="minorBidi"/>
          <w:i/>
          <w:iCs/>
          <w:lang w:eastAsia="zh-CN"/>
        </w:rPr>
        <w:t>请列出另一方家长</w:t>
      </w:r>
      <w:r w:rsidRPr="00033545">
        <w:rPr>
          <w:rFonts w:asciiTheme="minorBidi" w:eastAsia="SimSun" w:hAnsiTheme="minorBidi" w:cstheme="minorBidi"/>
          <w:b/>
          <w:bCs/>
          <w:i/>
          <w:iCs/>
          <w:lang w:eastAsia="zh-CN"/>
        </w:rPr>
        <w:t>当前</w:t>
      </w:r>
      <w:r w:rsidRPr="00033545">
        <w:rPr>
          <w:rFonts w:asciiTheme="minorBidi" w:eastAsia="SimSun" w:hAnsiTheme="minorBidi" w:cstheme="minorBidi"/>
          <w:i/>
          <w:iCs/>
          <w:lang w:eastAsia="zh-CN"/>
        </w:rPr>
        <w:t>的日程安排（若有）：</w:t>
      </w:r>
    </w:p>
    <w:tbl>
      <w:tblPr>
        <w:tblW w:w="891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A0" w:firstRow="1" w:lastRow="0" w:firstColumn="1" w:lastColumn="0" w:noHBand="0" w:noVBand="0"/>
      </w:tblPr>
      <w:tblGrid>
        <w:gridCol w:w="1273"/>
        <w:gridCol w:w="1274"/>
        <w:gridCol w:w="1274"/>
        <w:gridCol w:w="1274"/>
        <w:gridCol w:w="1274"/>
        <w:gridCol w:w="1274"/>
        <w:gridCol w:w="1274"/>
      </w:tblGrid>
      <w:tr w:rsidR="00DF0CD9" w:rsidRPr="00033545" w14:paraId="214BD7AC" w14:textId="77777777" w:rsidTr="001839DB">
        <w:trPr>
          <w:trHeight w:val="259"/>
        </w:trPr>
        <w:tc>
          <w:tcPr>
            <w:tcW w:w="1273" w:type="dxa"/>
          </w:tcPr>
          <w:p w14:paraId="27842485" w14:textId="77777777" w:rsidR="005A7C46" w:rsidRPr="00033545" w:rsidRDefault="00DF0CD9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spacing w:val="-8"/>
                <w:sz w:val="20"/>
                <w:szCs w:val="22"/>
              </w:rPr>
            </w:pPr>
            <w:r w:rsidRPr="00033545">
              <w:rPr>
                <w:rFonts w:asciiTheme="minorBidi" w:eastAsia="SimSun" w:hAnsiTheme="minorBidi" w:cstheme="minorBidi"/>
                <w:sz w:val="20"/>
                <w:szCs w:val="22"/>
              </w:rPr>
              <w:t>Monday</w:t>
            </w:r>
          </w:p>
          <w:p w14:paraId="1B73658B" w14:textId="4330F106" w:rsidR="00DF0CD9" w:rsidRPr="0003354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i/>
                <w:spacing w:val="-8"/>
                <w:sz w:val="20"/>
                <w:szCs w:val="22"/>
              </w:rPr>
            </w:pPr>
            <w:r w:rsidRPr="00033545">
              <w:rPr>
                <w:rFonts w:asciiTheme="minorBidi" w:eastAsia="SimSun" w:hAnsiTheme="minorBidi" w:cstheme="minorBidi"/>
                <w:i/>
                <w:iCs/>
                <w:sz w:val="20"/>
                <w:szCs w:val="22"/>
                <w:lang w:eastAsia="zh-CN"/>
              </w:rPr>
              <w:t>星期一</w:t>
            </w:r>
          </w:p>
        </w:tc>
        <w:tc>
          <w:tcPr>
            <w:tcW w:w="1274" w:type="dxa"/>
          </w:tcPr>
          <w:p w14:paraId="3C3DB0F2" w14:textId="77777777" w:rsidR="005A7C46" w:rsidRPr="00033545" w:rsidRDefault="00DF0CD9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spacing w:val="-8"/>
                <w:sz w:val="20"/>
                <w:szCs w:val="22"/>
              </w:rPr>
            </w:pPr>
            <w:r w:rsidRPr="00033545">
              <w:rPr>
                <w:rFonts w:asciiTheme="minorBidi" w:eastAsia="SimSun" w:hAnsiTheme="minorBidi" w:cstheme="minorBidi"/>
                <w:sz w:val="20"/>
                <w:szCs w:val="22"/>
              </w:rPr>
              <w:t>Tuesday</w:t>
            </w:r>
          </w:p>
          <w:p w14:paraId="350B4FD3" w14:textId="6E552F48" w:rsidR="00DF0CD9" w:rsidRPr="0003354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i/>
                <w:spacing w:val="-8"/>
                <w:sz w:val="20"/>
                <w:szCs w:val="22"/>
              </w:rPr>
            </w:pPr>
            <w:r w:rsidRPr="00033545">
              <w:rPr>
                <w:rFonts w:asciiTheme="minorBidi" w:eastAsia="SimSun" w:hAnsiTheme="minorBidi" w:cstheme="minorBidi"/>
                <w:i/>
                <w:iCs/>
                <w:sz w:val="20"/>
                <w:szCs w:val="22"/>
                <w:lang w:eastAsia="zh-CN"/>
              </w:rPr>
              <w:t>星期二</w:t>
            </w:r>
          </w:p>
        </w:tc>
        <w:tc>
          <w:tcPr>
            <w:tcW w:w="1274" w:type="dxa"/>
          </w:tcPr>
          <w:p w14:paraId="79D5DB89" w14:textId="77777777" w:rsidR="005A7C46" w:rsidRPr="00033545" w:rsidRDefault="00DF0CD9" w:rsidP="00F72C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ind w:right="-84"/>
              <w:jc w:val="center"/>
              <w:rPr>
                <w:rFonts w:asciiTheme="minorBidi" w:eastAsia="SimSun" w:hAnsiTheme="minorBidi" w:cstheme="minorBidi"/>
                <w:spacing w:val="-8"/>
                <w:sz w:val="20"/>
                <w:szCs w:val="22"/>
              </w:rPr>
            </w:pPr>
            <w:r w:rsidRPr="00033545">
              <w:rPr>
                <w:rFonts w:asciiTheme="minorBidi" w:eastAsia="SimSun" w:hAnsiTheme="minorBidi" w:cstheme="minorBidi"/>
                <w:sz w:val="20"/>
                <w:szCs w:val="22"/>
              </w:rPr>
              <w:t>Wednesday</w:t>
            </w:r>
          </w:p>
          <w:p w14:paraId="0E0232B0" w14:textId="5D700954" w:rsidR="00DF0CD9" w:rsidRPr="0003354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i/>
                <w:spacing w:val="-8"/>
                <w:sz w:val="20"/>
                <w:szCs w:val="22"/>
              </w:rPr>
            </w:pPr>
            <w:r w:rsidRPr="00033545">
              <w:rPr>
                <w:rFonts w:asciiTheme="minorBidi" w:eastAsia="SimSun" w:hAnsiTheme="minorBidi" w:cstheme="minorBidi"/>
                <w:i/>
                <w:iCs/>
                <w:sz w:val="20"/>
                <w:szCs w:val="22"/>
                <w:lang w:eastAsia="zh-CN"/>
              </w:rPr>
              <w:t>星期三</w:t>
            </w:r>
          </w:p>
        </w:tc>
        <w:tc>
          <w:tcPr>
            <w:tcW w:w="1274" w:type="dxa"/>
          </w:tcPr>
          <w:p w14:paraId="115A07D9" w14:textId="77777777" w:rsidR="005A7C46" w:rsidRPr="00033545" w:rsidRDefault="00DF0CD9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spacing w:val="-8"/>
                <w:sz w:val="20"/>
                <w:szCs w:val="22"/>
              </w:rPr>
            </w:pPr>
            <w:r w:rsidRPr="00033545">
              <w:rPr>
                <w:rFonts w:asciiTheme="minorBidi" w:eastAsia="SimSun" w:hAnsiTheme="minorBidi" w:cstheme="minorBidi"/>
                <w:sz w:val="20"/>
                <w:szCs w:val="22"/>
              </w:rPr>
              <w:t>Thursday</w:t>
            </w:r>
          </w:p>
          <w:p w14:paraId="055F4609" w14:textId="02B0285B" w:rsidR="00DF0CD9" w:rsidRPr="0003354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i/>
                <w:spacing w:val="-8"/>
                <w:sz w:val="20"/>
                <w:szCs w:val="22"/>
              </w:rPr>
            </w:pPr>
            <w:r w:rsidRPr="00033545">
              <w:rPr>
                <w:rFonts w:asciiTheme="minorBidi" w:eastAsia="SimSun" w:hAnsiTheme="minorBidi" w:cstheme="minorBidi"/>
                <w:i/>
                <w:iCs/>
                <w:sz w:val="20"/>
                <w:szCs w:val="22"/>
                <w:lang w:eastAsia="zh-CN"/>
              </w:rPr>
              <w:t>星期四</w:t>
            </w:r>
          </w:p>
        </w:tc>
        <w:tc>
          <w:tcPr>
            <w:tcW w:w="1274" w:type="dxa"/>
          </w:tcPr>
          <w:p w14:paraId="269961E1" w14:textId="77777777" w:rsidR="005A7C46" w:rsidRPr="00033545" w:rsidRDefault="00DF0CD9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spacing w:val="-8"/>
                <w:sz w:val="20"/>
                <w:szCs w:val="22"/>
              </w:rPr>
            </w:pPr>
            <w:r w:rsidRPr="00033545">
              <w:rPr>
                <w:rFonts w:asciiTheme="minorBidi" w:eastAsia="SimSun" w:hAnsiTheme="minorBidi" w:cstheme="minorBidi"/>
                <w:sz w:val="20"/>
                <w:szCs w:val="22"/>
              </w:rPr>
              <w:t>Friday</w:t>
            </w:r>
          </w:p>
          <w:p w14:paraId="330E6E4F" w14:textId="4D72E2E3" w:rsidR="00DF0CD9" w:rsidRPr="0003354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i/>
                <w:spacing w:val="-8"/>
                <w:sz w:val="20"/>
                <w:szCs w:val="22"/>
              </w:rPr>
            </w:pPr>
            <w:r w:rsidRPr="00033545">
              <w:rPr>
                <w:rFonts w:asciiTheme="minorBidi" w:eastAsia="SimSun" w:hAnsiTheme="minorBidi" w:cstheme="minorBidi"/>
                <w:i/>
                <w:iCs/>
                <w:sz w:val="20"/>
                <w:szCs w:val="22"/>
                <w:lang w:eastAsia="zh-CN"/>
              </w:rPr>
              <w:t>星期五</w:t>
            </w:r>
          </w:p>
        </w:tc>
        <w:tc>
          <w:tcPr>
            <w:tcW w:w="1274" w:type="dxa"/>
          </w:tcPr>
          <w:p w14:paraId="064F0327" w14:textId="77777777" w:rsidR="005A7C46" w:rsidRPr="00033545" w:rsidRDefault="00DF0CD9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spacing w:val="-8"/>
                <w:sz w:val="20"/>
                <w:szCs w:val="22"/>
              </w:rPr>
            </w:pPr>
            <w:r w:rsidRPr="00033545">
              <w:rPr>
                <w:rFonts w:asciiTheme="minorBidi" w:eastAsia="SimSun" w:hAnsiTheme="minorBidi" w:cstheme="minorBidi"/>
                <w:sz w:val="20"/>
                <w:szCs w:val="22"/>
              </w:rPr>
              <w:t>Saturday</w:t>
            </w:r>
          </w:p>
          <w:p w14:paraId="4BAA9887" w14:textId="3AA164A3" w:rsidR="00DF0CD9" w:rsidRPr="0003354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i/>
                <w:spacing w:val="-8"/>
                <w:sz w:val="20"/>
                <w:szCs w:val="22"/>
              </w:rPr>
            </w:pPr>
            <w:r w:rsidRPr="00033545">
              <w:rPr>
                <w:rFonts w:asciiTheme="minorBidi" w:eastAsia="SimSun" w:hAnsiTheme="minorBidi" w:cstheme="minorBidi"/>
                <w:i/>
                <w:iCs/>
                <w:sz w:val="20"/>
                <w:szCs w:val="22"/>
                <w:lang w:eastAsia="zh-CN"/>
              </w:rPr>
              <w:t>星期六</w:t>
            </w:r>
          </w:p>
        </w:tc>
        <w:tc>
          <w:tcPr>
            <w:tcW w:w="1274" w:type="dxa"/>
          </w:tcPr>
          <w:p w14:paraId="7158017F" w14:textId="77777777" w:rsidR="005A7C46" w:rsidRPr="00033545" w:rsidRDefault="00DF0CD9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spacing w:val="-8"/>
                <w:sz w:val="20"/>
                <w:szCs w:val="22"/>
              </w:rPr>
            </w:pPr>
            <w:r w:rsidRPr="00033545">
              <w:rPr>
                <w:rFonts w:asciiTheme="minorBidi" w:eastAsia="SimSun" w:hAnsiTheme="minorBidi" w:cstheme="minorBidi"/>
                <w:sz w:val="20"/>
                <w:szCs w:val="22"/>
              </w:rPr>
              <w:t>Sunday</w:t>
            </w:r>
          </w:p>
          <w:p w14:paraId="6AAA45FC" w14:textId="6AE561D1" w:rsidR="00DF0CD9" w:rsidRPr="0003354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i/>
                <w:spacing w:val="-8"/>
                <w:sz w:val="20"/>
                <w:szCs w:val="22"/>
              </w:rPr>
            </w:pPr>
            <w:r w:rsidRPr="00033545">
              <w:rPr>
                <w:rFonts w:asciiTheme="minorBidi" w:eastAsia="SimSun" w:hAnsiTheme="minorBidi" w:cstheme="minorBidi"/>
                <w:i/>
                <w:iCs/>
                <w:sz w:val="20"/>
                <w:szCs w:val="22"/>
                <w:lang w:eastAsia="zh-CN"/>
              </w:rPr>
              <w:t>星期日</w:t>
            </w:r>
          </w:p>
        </w:tc>
      </w:tr>
      <w:tr w:rsidR="00DF0CD9" w:rsidRPr="00033545" w14:paraId="4724934A" w14:textId="77777777" w:rsidTr="001839DB">
        <w:trPr>
          <w:trHeight w:val="864"/>
        </w:trPr>
        <w:tc>
          <w:tcPr>
            <w:tcW w:w="1273" w:type="dxa"/>
          </w:tcPr>
          <w:p w14:paraId="759DB660" w14:textId="77777777" w:rsidR="00DF0CD9" w:rsidRPr="00033545" w:rsidRDefault="00DF0CD9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spacing w:val="-8"/>
                <w:sz w:val="20"/>
                <w:szCs w:val="22"/>
              </w:rPr>
            </w:pPr>
          </w:p>
        </w:tc>
        <w:tc>
          <w:tcPr>
            <w:tcW w:w="1274" w:type="dxa"/>
          </w:tcPr>
          <w:p w14:paraId="3E6A795C" w14:textId="77777777" w:rsidR="00DF0CD9" w:rsidRPr="00033545" w:rsidRDefault="00DF0CD9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spacing w:val="-8"/>
                <w:sz w:val="20"/>
                <w:szCs w:val="22"/>
              </w:rPr>
            </w:pPr>
          </w:p>
        </w:tc>
        <w:tc>
          <w:tcPr>
            <w:tcW w:w="1274" w:type="dxa"/>
          </w:tcPr>
          <w:p w14:paraId="15BE9B43" w14:textId="77777777" w:rsidR="00DF0CD9" w:rsidRPr="00033545" w:rsidRDefault="00DF0CD9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spacing w:val="-8"/>
                <w:sz w:val="20"/>
                <w:szCs w:val="22"/>
              </w:rPr>
            </w:pPr>
          </w:p>
        </w:tc>
        <w:tc>
          <w:tcPr>
            <w:tcW w:w="1274" w:type="dxa"/>
          </w:tcPr>
          <w:p w14:paraId="4C570ED7" w14:textId="77777777" w:rsidR="00DF0CD9" w:rsidRPr="00033545" w:rsidRDefault="00DF0CD9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spacing w:val="-8"/>
                <w:sz w:val="20"/>
                <w:szCs w:val="22"/>
              </w:rPr>
            </w:pPr>
          </w:p>
        </w:tc>
        <w:tc>
          <w:tcPr>
            <w:tcW w:w="1274" w:type="dxa"/>
          </w:tcPr>
          <w:p w14:paraId="42E11C1B" w14:textId="77777777" w:rsidR="00DF0CD9" w:rsidRPr="00033545" w:rsidRDefault="00DF0CD9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spacing w:val="-8"/>
                <w:sz w:val="20"/>
                <w:szCs w:val="22"/>
              </w:rPr>
            </w:pPr>
          </w:p>
        </w:tc>
        <w:tc>
          <w:tcPr>
            <w:tcW w:w="1274" w:type="dxa"/>
          </w:tcPr>
          <w:p w14:paraId="51001505" w14:textId="77777777" w:rsidR="00DF0CD9" w:rsidRPr="00033545" w:rsidRDefault="00DF0CD9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spacing w:val="-8"/>
                <w:sz w:val="20"/>
                <w:szCs w:val="22"/>
              </w:rPr>
            </w:pPr>
          </w:p>
        </w:tc>
        <w:tc>
          <w:tcPr>
            <w:tcW w:w="1274" w:type="dxa"/>
          </w:tcPr>
          <w:p w14:paraId="0B333929" w14:textId="77777777" w:rsidR="00DF0CD9" w:rsidRPr="00033545" w:rsidRDefault="00DF0CD9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spacing w:val="-8"/>
                <w:sz w:val="20"/>
                <w:szCs w:val="22"/>
              </w:rPr>
            </w:pPr>
          </w:p>
        </w:tc>
      </w:tr>
    </w:tbl>
    <w:p w14:paraId="6E01FF51" w14:textId="77777777" w:rsidR="005A7C46" w:rsidRPr="00033545" w:rsidRDefault="00DF0CD9" w:rsidP="00E12BDA">
      <w:pPr>
        <w:pStyle w:val="WABody6above"/>
        <w:ind w:left="1080"/>
        <w:rPr>
          <w:rFonts w:asciiTheme="minorBidi" w:eastAsia="SimSun" w:hAnsiTheme="minorBidi" w:cstheme="minorBidi"/>
          <w:i/>
        </w:rPr>
      </w:pPr>
      <w:r w:rsidRPr="00033545">
        <w:rPr>
          <w:rFonts w:asciiTheme="minorBidi" w:eastAsia="SimSun" w:hAnsiTheme="minorBidi" w:cstheme="minorBidi"/>
        </w:rPr>
        <w:t>How long has this work schedule been in place? (</w:t>
      </w:r>
      <w:r w:rsidRPr="00033545">
        <w:rPr>
          <w:rFonts w:asciiTheme="minorBidi" w:eastAsia="SimSun" w:hAnsiTheme="minorBidi" w:cstheme="minorBidi"/>
          <w:i/>
          <w:iCs/>
        </w:rPr>
        <w:t>Check one</w:t>
      </w:r>
      <w:r w:rsidRPr="00033545">
        <w:rPr>
          <w:rFonts w:asciiTheme="minorBidi" w:eastAsia="SimSun" w:hAnsiTheme="minorBidi" w:cstheme="minorBidi"/>
        </w:rPr>
        <w:t>)</w:t>
      </w:r>
      <w:r w:rsidRPr="00033545">
        <w:rPr>
          <w:rFonts w:asciiTheme="minorBidi" w:eastAsia="SimSun" w:hAnsiTheme="minorBidi" w:cstheme="minorBidi"/>
          <w:i/>
          <w:iCs/>
        </w:rPr>
        <w:t>:</w:t>
      </w:r>
    </w:p>
    <w:p w14:paraId="61335CF7" w14:textId="4511057B" w:rsidR="00DF0CD9" w:rsidRPr="00033545" w:rsidRDefault="005A7C46" w:rsidP="008E5915">
      <w:pPr>
        <w:pStyle w:val="WABody6above"/>
        <w:spacing w:before="0" w:after="120"/>
        <w:ind w:left="1080"/>
        <w:rPr>
          <w:rFonts w:asciiTheme="minorBidi" w:eastAsia="SimSun" w:hAnsiTheme="minorBidi" w:cstheme="minorBidi"/>
          <w:i/>
        </w:rPr>
      </w:pPr>
      <w:r w:rsidRPr="00033545">
        <w:rPr>
          <w:rFonts w:asciiTheme="minorBidi" w:eastAsia="SimSun" w:hAnsiTheme="minorBidi" w:cstheme="minorBidi"/>
          <w:i/>
          <w:iCs/>
          <w:lang w:eastAsia="zh-CN"/>
        </w:rPr>
        <w:t>该日程安排已执行多久？（勾选一项）：</w:t>
      </w:r>
      <w:r w:rsidRPr="00033545">
        <w:rPr>
          <w:rFonts w:asciiTheme="minorBidi" w:eastAsia="SimSun" w:hAnsiTheme="minorBidi" w:cstheme="minorBidi"/>
          <w:i/>
          <w:iCs/>
          <w:lang w:eastAsia="zh-CN"/>
        </w:rPr>
        <w:t xml:space="preserve"> </w:t>
      </w:r>
    </w:p>
    <w:p w14:paraId="6E31A65E" w14:textId="77777777" w:rsidR="005A7C46" w:rsidRPr="00033545" w:rsidRDefault="00A43302" w:rsidP="00E12BDA">
      <w:pPr>
        <w:pStyle w:val="WABody6above"/>
        <w:ind w:left="1080"/>
        <w:rPr>
          <w:rFonts w:asciiTheme="minorBidi" w:eastAsia="SimSun" w:hAnsiTheme="minorBidi" w:cstheme="minorBidi"/>
        </w:rPr>
      </w:pPr>
      <w:r w:rsidRPr="00033545">
        <w:rPr>
          <w:rFonts w:asciiTheme="minorBidi" w:eastAsia="SimSun" w:hAnsiTheme="minorBidi" w:cstheme="minorBidi"/>
        </w:rPr>
        <w:t>[  ]</w:t>
      </w:r>
      <w:r w:rsidRPr="00033545">
        <w:rPr>
          <w:rFonts w:asciiTheme="minorBidi" w:eastAsia="SimSun" w:hAnsiTheme="minorBidi" w:cstheme="minorBidi"/>
        </w:rPr>
        <w:tab/>
        <w:t>For the past 12 months or longer.</w:t>
      </w:r>
    </w:p>
    <w:p w14:paraId="0A825CD4" w14:textId="4EE3CEEA" w:rsidR="00DF0CD9" w:rsidRPr="00033545" w:rsidRDefault="00291CB3" w:rsidP="008E5915">
      <w:pPr>
        <w:pStyle w:val="WABody6above"/>
        <w:spacing w:before="0" w:after="120"/>
        <w:ind w:left="1080"/>
        <w:rPr>
          <w:rFonts w:asciiTheme="minorBidi" w:eastAsia="SimSun" w:hAnsiTheme="minorBidi" w:cstheme="minorBidi"/>
          <w:i/>
        </w:rPr>
      </w:pPr>
      <w:r w:rsidRPr="00033545">
        <w:rPr>
          <w:rFonts w:asciiTheme="minorBidi" w:eastAsia="SimSun" w:hAnsiTheme="minorBidi" w:cstheme="minorBidi"/>
          <w:i/>
          <w:iCs/>
        </w:rPr>
        <w:tab/>
      </w:r>
      <w:r w:rsidRPr="00033545">
        <w:rPr>
          <w:rFonts w:asciiTheme="minorBidi" w:eastAsia="SimSun" w:hAnsiTheme="minorBidi" w:cstheme="minorBidi"/>
          <w:i/>
          <w:iCs/>
        </w:rPr>
        <w:tab/>
      </w:r>
      <w:r w:rsidRPr="00033545">
        <w:rPr>
          <w:rFonts w:asciiTheme="minorBidi" w:eastAsia="SimSun" w:hAnsiTheme="minorBidi" w:cstheme="minorBidi"/>
          <w:i/>
          <w:iCs/>
          <w:lang w:eastAsia="zh-CN"/>
        </w:rPr>
        <w:t>过去</w:t>
      </w:r>
      <w:r w:rsidRPr="00033545">
        <w:rPr>
          <w:rFonts w:asciiTheme="minorBidi" w:eastAsia="SimSun" w:hAnsiTheme="minorBidi" w:cstheme="minorBidi"/>
          <w:i/>
          <w:iCs/>
          <w:lang w:eastAsia="zh-CN"/>
        </w:rPr>
        <w:t>12</w:t>
      </w:r>
      <w:r w:rsidRPr="00033545">
        <w:rPr>
          <w:rFonts w:asciiTheme="minorBidi" w:eastAsia="SimSun" w:hAnsiTheme="minorBidi" w:cstheme="minorBidi"/>
          <w:i/>
          <w:iCs/>
          <w:lang w:eastAsia="zh-CN"/>
        </w:rPr>
        <w:t>个月或更久。</w:t>
      </w:r>
      <w:r w:rsidRPr="00033545">
        <w:rPr>
          <w:rFonts w:asciiTheme="minorBidi" w:eastAsia="SimSun" w:hAnsiTheme="minorBidi" w:cstheme="minorBidi"/>
          <w:i/>
          <w:iCs/>
          <w:lang w:eastAsia="zh-CN"/>
        </w:rPr>
        <w:t xml:space="preserve"> </w:t>
      </w:r>
    </w:p>
    <w:p w14:paraId="63C93926" w14:textId="77777777" w:rsidR="005A7C46" w:rsidRPr="00033545" w:rsidRDefault="00A43302" w:rsidP="00E12BDA">
      <w:pPr>
        <w:pStyle w:val="WABody6above"/>
        <w:tabs>
          <w:tab w:val="left" w:pos="6660"/>
        </w:tabs>
        <w:ind w:left="1080"/>
        <w:rPr>
          <w:rFonts w:asciiTheme="minorBidi" w:eastAsia="SimSun" w:hAnsiTheme="minorBidi" w:cstheme="minorBidi"/>
          <w:color w:val="000000"/>
        </w:rPr>
      </w:pPr>
      <w:r w:rsidRPr="00033545">
        <w:rPr>
          <w:rFonts w:asciiTheme="minorBidi" w:eastAsia="SimSun" w:hAnsiTheme="minorBidi" w:cstheme="minorBidi"/>
        </w:rPr>
        <w:t>[  ]</w:t>
      </w:r>
      <w:r w:rsidRPr="00033545">
        <w:rPr>
          <w:rFonts w:asciiTheme="minorBidi" w:eastAsia="SimSun" w:hAnsiTheme="minorBidi" w:cstheme="minorBidi"/>
        </w:rPr>
        <w:tab/>
        <w:t xml:space="preserve">For </w:t>
      </w:r>
      <w:r w:rsidRPr="00033545">
        <w:rPr>
          <w:rFonts w:asciiTheme="minorBidi" w:eastAsia="SimSun" w:hAnsiTheme="minorBidi" w:cstheme="minorBidi"/>
          <w:b/>
          <w:bCs/>
        </w:rPr>
        <w:t>less</w:t>
      </w:r>
      <w:r w:rsidRPr="00033545">
        <w:rPr>
          <w:rFonts w:asciiTheme="minorBidi" w:eastAsia="SimSun" w:hAnsiTheme="minorBidi" w:cstheme="minorBidi"/>
        </w:rPr>
        <w:t xml:space="preserve"> than 12 months, since (</w:t>
      </w:r>
      <w:r w:rsidRPr="00033545">
        <w:rPr>
          <w:rFonts w:asciiTheme="minorBidi" w:eastAsia="SimSun" w:hAnsiTheme="minorBidi" w:cstheme="minorBidi"/>
          <w:i/>
          <w:iCs/>
        </w:rPr>
        <w:t>date</w:t>
      </w:r>
      <w:r w:rsidRPr="00033545">
        <w:rPr>
          <w:rFonts w:asciiTheme="minorBidi" w:eastAsia="SimSun" w:hAnsiTheme="minorBidi" w:cstheme="minorBidi"/>
        </w:rPr>
        <w:t>)</w:t>
      </w:r>
      <w:r w:rsidRPr="00033545">
        <w:rPr>
          <w:rFonts w:asciiTheme="minorBidi" w:eastAsia="SimSun" w:hAnsiTheme="minorBidi" w:cstheme="minorBidi"/>
          <w:i/>
          <w:iCs/>
        </w:rPr>
        <w:t>:</w:t>
      </w:r>
      <w:r w:rsidRPr="00033545">
        <w:rPr>
          <w:rFonts w:asciiTheme="minorBidi" w:eastAsia="SimSun" w:hAnsiTheme="minorBidi" w:cstheme="minorBidi"/>
        </w:rPr>
        <w:t xml:space="preserve"> </w:t>
      </w:r>
      <w:r w:rsidRPr="00033545">
        <w:rPr>
          <w:rFonts w:asciiTheme="minorBidi" w:eastAsia="SimSun" w:hAnsiTheme="minorBidi" w:cstheme="minorBidi"/>
          <w:u w:val="single"/>
        </w:rPr>
        <w:tab/>
      </w:r>
      <w:r w:rsidRPr="00033545">
        <w:rPr>
          <w:rFonts w:asciiTheme="minorBidi" w:eastAsia="SimSun" w:hAnsiTheme="minorBidi" w:cstheme="minorBidi"/>
        </w:rPr>
        <w:t xml:space="preserve">.  Before then, the other </w:t>
      </w:r>
      <w:proofErr w:type="gramStart"/>
      <w:r w:rsidRPr="00033545">
        <w:rPr>
          <w:rFonts w:asciiTheme="minorBidi" w:eastAsia="SimSun" w:hAnsiTheme="minorBidi" w:cstheme="minorBidi"/>
        </w:rPr>
        <w:t>parent</w:t>
      </w:r>
      <w:proofErr w:type="gramEnd"/>
      <w:r w:rsidRPr="00033545">
        <w:rPr>
          <w:rFonts w:asciiTheme="minorBidi" w:eastAsia="SimSun" w:hAnsiTheme="minorBidi" w:cstheme="minorBidi"/>
        </w:rPr>
        <w:t xml:space="preserve"> </w:t>
      </w:r>
      <w:r w:rsidRPr="00033545">
        <w:rPr>
          <w:rFonts w:asciiTheme="minorBidi" w:eastAsia="SimSun" w:hAnsiTheme="minorBidi" w:cstheme="minorBidi"/>
          <w:color w:val="000000"/>
        </w:rPr>
        <w:t>had the work schedule listed below:</w:t>
      </w:r>
    </w:p>
    <w:p w14:paraId="462FF679" w14:textId="001BCDF7" w:rsidR="00DF0CD9" w:rsidRPr="00033545" w:rsidRDefault="00291CB3" w:rsidP="008E5915">
      <w:pPr>
        <w:pStyle w:val="WABody6above"/>
        <w:tabs>
          <w:tab w:val="left" w:pos="6660"/>
        </w:tabs>
        <w:spacing w:before="0" w:after="120"/>
        <w:ind w:left="1080"/>
        <w:rPr>
          <w:rFonts w:asciiTheme="minorBidi" w:eastAsia="SimSun" w:hAnsiTheme="minorBidi" w:cstheme="minorBidi"/>
          <w:i/>
          <w:color w:val="000000"/>
        </w:rPr>
      </w:pPr>
      <w:r w:rsidRPr="00033545">
        <w:rPr>
          <w:rFonts w:asciiTheme="minorBidi" w:eastAsia="SimSun" w:hAnsiTheme="minorBidi" w:cstheme="minorBidi"/>
          <w:i/>
          <w:iCs/>
        </w:rPr>
        <w:tab/>
      </w:r>
      <w:r w:rsidRPr="00033545">
        <w:rPr>
          <w:rFonts w:asciiTheme="minorBidi" w:eastAsia="SimSun" w:hAnsiTheme="minorBidi" w:cstheme="minorBidi"/>
          <w:i/>
          <w:iCs/>
        </w:rPr>
        <w:tab/>
      </w:r>
      <w:r w:rsidRPr="00033545">
        <w:rPr>
          <w:rFonts w:asciiTheme="minorBidi" w:eastAsia="SimSun" w:hAnsiTheme="minorBidi" w:cstheme="minorBidi"/>
          <w:b/>
          <w:bCs/>
          <w:i/>
          <w:iCs/>
          <w:lang w:eastAsia="zh-CN"/>
        </w:rPr>
        <w:t>不足</w:t>
      </w:r>
      <w:r w:rsidRPr="00033545">
        <w:rPr>
          <w:rFonts w:asciiTheme="minorBidi" w:eastAsia="SimSun" w:hAnsiTheme="minorBidi" w:cstheme="minorBidi"/>
          <w:i/>
          <w:iCs/>
          <w:lang w:eastAsia="zh-CN"/>
        </w:rPr>
        <w:t>12</w:t>
      </w:r>
      <w:r w:rsidRPr="00033545">
        <w:rPr>
          <w:rFonts w:asciiTheme="minorBidi" w:eastAsia="SimSun" w:hAnsiTheme="minorBidi" w:cstheme="minorBidi"/>
          <w:i/>
          <w:iCs/>
          <w:lang w:eastAsia="zh-CN"/>
        </w:rPr>
        <w:t>个月，自（日期）起：</w:t>
      </w:r>
      <w:r w:rsidRPr="00033545">
        <w:rPr>
          <w:rFonts w:asciiTheme="minorBidi" w:eastAsia="SimSun" w:hAnsiTheme="minorBidi" w:cstheme="minorBidi"/>
          <w:i/>
          <w:iCs/>
          <w:lang w:eastAsia="zh-CN"/>
        </w:rPr>
        <w:t xml:space="preserve"> </w:t>
      </w:r>
      <w:r w:rsidRPr="00033545">
        <w:rPr>
          <w:rFonts w:asciiTheme="minorBidi" w:eastAsia="SimSun" w:hAnsiTheme="minorBidi" w:cstheme="minorBidi"/>
          <w:lang w:eastAsia="zh-CN"/>
        </w:rPr>
        <w:tab/>
      </w:r>
      <w:r w:rsidRPr="00033545">
        <w:rPr>
          <w:rFonts w:asciiTheme="minorBidi" w:eastAsia="SimSun" w:hAnsiTheme="minorBidi" w:cstheme="minorBidi"/>
          <w:i/>
          <w:iCs/>
          <w:lang w:eastAsia="zh-CN"/>
        </w:rPr>
        <w:t>。此前，另一方家长</w:t>
      </w:r>
      <w:r w:rsidRPr="00033545">
        <w:rPr>
          <w:rFonts w:asciiTheme="minorBidi" w:eastAsia="SimSun" w:hAnsiTheme="minorBidi" w:cstheme="minorBidi"/>
          <w:i/>
          <w:iCs/>
          <w:color w:val="000000"/>
          <w:lang w:eastAsia="zh-CN"/>
        </w:rPr>
        <w:t>的日程安排如下：</w:t>
      </w:r>
    </w:p>
    <w:tbl>
      <w:tblPr>
        <w:tblW w:w="8550" w:type="dxa"/>
        <w:tblInd w:w="101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A0" w:firstRow="1" w:lastRow="0" w:firstColumn="1" w:lastColumn="0" w:noHBand="0" w:noVBand="0"/>
      </w:tblPr>
      <w:tblGrid>
        <w:gridCol w:w="1221"/>
        <w:gridCol w:w="1221"/>
        <w:gridCol w:w="1222"/>
        <w:gridCol w:w="1221"/>
        <w:gridCol w:w="1222"/>
        <w:gridCol w:w="1221"/>
        <w:gridCol w:w="1222"/>
      </w:tblGrid>
      <w:tr w:rsidR="00DF0CD9" w:rsidRPr="00033545" w14:paraId="0725876D" w14:textId="77777777" w:rsidTr="001839DB">
        <w:trPr>
          <w:trHeight w:val="259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9E88" w14:textId="77777777" w:rsidR="005A7C46" w:rsidRPr="00033545" w:rsidRDefault="00DF0CD9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spacing w:val="-8"/>
                <w:sz w:val="20"/>
                <w:szCs w:val="22"/>
              </w:rPr>
            </w:pPr>
            <w:r w:rsidRPr="00033545">
              <w:rPr>
                <w:rFonts w:asciiTheme="minorBidi" w:eastAsia="SimSun" w:hAnsiTheme="minorBidi" w:cstheme="minorBidi"/>
                <w:sz w:val="20"/>
                <w:szCs w:val="22"/>
              </w:rPr>
              <w:t>Monday</w:t>
            </w:r>
          </w:p>
          <w:p w14:paraId="390F6868" w14:textId="1703A587" w:rsidR="00DF0CD9" w:rsidRPr="0003354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i/>
                <w:spacing w:val="-8"/>
                <w:sz w:val="20"/>
                <w:szCs w:val="22"/>
              </w:rPr>
            </w:pPr>
            <w:r w:rsidRPr="00033545">
              <w:rPr>
                <w:rFonts w:asciiTheme="minorBidi" w:eastAsia="SimSun" w:hAnsiTheme="minorBidi" w:cstheme="minorBidi"/>
                <w:i/>
                <w:iCs/>
                <w:sz w:val="20"/>
                <w:szCs w:val="22"/>
                <w:lang w:eastAsia="zh-CN"/>
              </w:rPr>
              <w:t>星期一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2982" w14:textId="77777777" w:rsidR="005A7C46" w:rsidRPr="00033545" w:rsidRDefault="00DF0CD9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spacing w:val="-8"/>
                <w:sz w:val="20"/>
                <w:szCs w:val="22"/>
              </w:rPr>
            </w:pPr>
            <w:r w:rsidRPr="00033545">
              <w:rPr>
                <w:rFonts w:asciiTheme="minorBidi" w:eastAsia="SimSun" w:hAnsiTheme="minorBidi" w:cstheme="minorBidi"/>
                <w:sz w:val="20"/>
                <w:szCs w:val="22"/>
              </w:rPr>
              <w:t>Tuesday</w:t>
            </w:r>
          </w:p>
          <w:p w14:paraId="1F253F91" w14:textId="15995C23" w:rsidR="00DF0CD9" w:rsidRPr="0003354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i/>
                <w:spacing w:val="-8"/>
                <w:sz w:val="20"/>
                <w:szCs w:val="22"/>
              </w:rPr>
            </w:pPr>
            <w:r w:rsidRPr="00033545">
              <w:rPr>
                <w:rFonts w:asciiTheme="minorBidi" w:eastAsia="SimSun" w:hAnsiTheme="minorBidi" w:cstheme="minorBidi"/>
                <w:i/>
                <w:iCs/>
                <w:sz w:val="20"/>
                <w:szCs w:val="22"/>
                <w:lang w:eastAsia="zh-CN"/>
              </w:rPr>
              <w:t>星期二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0B6A" w14:textId="77777777" w:rsidR="005A7C46" w:rsidRPr="00033545" w:rsidRDefault="00DF0CD9" w:rsidP="00F72C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ind w:left="-126" w:right="-138"/>
              <w:jc w:val="center"/>
              <w:rPr>
                <w:rFonts w:asciiTheme="minorBidi" w:eastAsia="SimSun" w:hAnsiTheme="minorBidi" w:cstheme="minorBidi"/>
                <w:spacing w:val="-8"/>
                <w:sz w:val="20"/>
                <w:szCs w:val="20"/>
              </w:rPr>
            </w:pPr>
            <w:r w:rsidRPr="00033545">
              <w:rPr>
                <w:rFonts w:asciiTheme="minorBidi" w:eastAsia="SimSun" w:hAnsiTheme="minorBidi" w:cstheme="minorBidi"/>
                <w:sz w:val="20"/>
                <w:szCs w:val="20"/>
              </w:rPr>
              <w:t>Wednesday</w:t>
            </w:r>
          </w:p>
          <w:p w14:paraId="730452B9" w14:textId="266DEC79" w:rsidR="00DF0CD9" w:rsidRPr="0003354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i/>
                <w:spacing w:val="-8"/>
                <w:sz w:val="20"/>
                <w:szCs w:val="20"/>
              </w:rPr>
            </w:pPr>
            <w:r w:rsidRPr="00033545">
              <w:rPr>
                <w:rFonts w:asciiTheme="minorBidi" w:eastAsia="SimSun" w:hAnsiTheme="minorBidi" w:cstheme="minorBidi"/>
                <w:i/>
                <w:iCs/>
                <w:sz w:val="20"/>
                <w:szCs w:val="20"/>
                <w:lang w:eastAsia="zh-CN"/>
              </w:rPr>
              <w:t>星期三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6A1A" w14:textId="77777777" w:rsidR="005A7C46" w:rsidRPr="00033545" w:rsidRDefault="00DF0CD9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spacing w:val="-8"/>
                <w:sz w:val="20"/>
                <w:szCs w:val="22"/>
              </w:rPr>
            </w:pPr>
            <w:r w:rsidRPr="00033545">
              <w:rPr>
                <w:rFonts w:asciiTheme="minorBidi" w:eastAsia="SimSun" w:hAnsiTheme="minorBidi" w:cstheme="minorBidi"/>
                <w:sz w:val="20"/>
                <w:szCs w:val="22"/>
              </w:rPr>
              <w:t>Thursday</w:t>
            </w:r>
          </w:p>
          <w:p w14:paraId="07E67421" w14:textId="0EB7EA2C" w:rsidR="00DF0CD9" w:rsidRPr="0003354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i/>
                <w:spacing w:val="-8"/>
                <w:sz w:val="20"/>
                <w:szCs w:val="22"/>
              </w:rPr>
            </w:pPr>
            <w:r w:rsidRPr="00033545">
              <w:rPr>
                <w:rFonts w:asciiTheme="minorBidi" w:eastAsia="SimSun" w:hAnsiTheme="minorBidi" w:cstheme="minorBidi"/>
                <w:i/>
                <w:iCs/>
                <w:sz w:val="20"/>
                <w:szCs w:val="22"/>
                <w:lang w:eastAsia="zh-CN"/>
              </w:rPr>
              <w:t>星期四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E796" w14:textId="77777777" w:rsidR="005A7C46" w:rsidRPr="00033545" w:rsidRDefault="00DF0CD9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spacing w:val="-8"/>
                <w:sz w:val="20"/>
                <w:szCs w:val="22"/>
              </w:rPr>
            </w:pPr>
            <w:r w:rsidRPr="00033545">
              <w:rPr>
                <w:rFonts w:asciiTheme="minorBidi" w:eastAsia="SimSun" w:hAnsiTheme="minorBidi" w:cstheme="minorBidi"/>
                <w:sz w:val="20"/>
                <w:szCs w:val="22"/>
              </w:rPr>
              <w:t>Friday</w:t>
            </w:r>
          </w:p>
          <w:p w14:paraId="2F01BF46" w14:textId="3AB577B4" w:rsidR="00DF0CD9" w:rsidRPr="0003354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i/>
                <w:spacing w:val="-8"/>
                <w:sz w:val="20"/>
                <w:szCs w:val="22"/>
              </w:rPr>
            </w:pPr>
            <w:r w:rsidRPr="00033545">
              <w:rPr>
                <w:rFonts w:asciiTheme="minorBidi" w:eastAsia="SimSun" w:hAnsiTheme="minorBidi" w:cstheme="minorBidi"/>
                <w:i/>
                <w:iCs/>
                <w:sz w:val="20"/>
                <w:szCs w:val="22"/>
                <w:lang w:eastAsia="zh-CN"/>
              </w:rPr>
              <w:t>星期五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083D" w14:textId="77777777" w:rsidR="005A7C46" w:rsidRPr="00033545" w:rsidRDefault="00DF0CD9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spacing w:val="-8"/>
                <w:sz w:val="20"/>
                <w:szCs w:val="22"/>
              </w:rPr>
            </w:pPr>
            <w:r w:rsidRPr="00033545">
              <w:rPr>
                <w:rFonts w:asciiTheme="minorBidi" w:eastAsia="SimSun" w:hAnsiTheme="minorBidi" w:cstheme="minorBidi"/>
                <w:sz w:val="20"/>
                <w:szCs w:val="22"/>
              </w:rPr>
              <w:t>Saturday</w:t>
            </w:r>
          </w:p>
          <w:p w14:paraId="7113BD7D" w14:textId="186CD9FC" w:rsidR="00DF0CD9" w:rsidRPr="0003354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i/>
                <w:spacing w:val="-8"/>
                <w:sz w:val="20"/>
                <w:szCs w:val="22"/>
              </w:rPr>
            </w:pPr>
            <w:r w:rsidRPr="00033545">
              <w:rPr>
                <w:rFonts w:asciiTheme="minorBidi" w:eastAsia="SimSun" w:hAnsiTheme="minorBidi" w:cstheme="minorBidi"/>
                <w:i/>
                <w:iCs/>
                <w:sz w:val="20"/>
                <w:szCs w:val="22"/>
                <w:lang w:eastAsia="zh-CN"/>
              </w:rPr>
              <w:t>星期六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18EE" w14:textId="77777777" w:rsidR="005A7C46" w:rsidRPr="00033545" w:rsidRDefault="00DF0CD9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spacing w:val="-8"/>
                <w:sz w:val="20"/>
                <w:szCs w:val="22"/>
              </w:rPr>
            </w:pPr>
            <w:r w:rsidRPr="00033545">
              <w:rPr>
                <w:rFonts w:asciiTheme="minorBidi" w:eastAsia="SimSun" w:hAnsiTheme="minorBidi" w:cstheme="minorBidi"/>
                <w:sz w:val="20"/>
                <w:szCs w:val="22"/>
              </w:rPr>
              <w:t>Sunday</w:t>
            </w:r>
          </w:p>
          <w:p w14:paraId="1D59552E" w14:textId="187F64FD" w:rsidR="00DF0CD9" w:rsidRPr="0003354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i/>
                <w:spacing w:val="-8"/>
                <w:sz w:val="20"/>
                <w:szCs w:val="22"/>
              </w:rPr>
            </w:pPr>
            <w:r w:rsidRPr="00033545">
              <w:rPr>
                <w:rFonts w:asciiTheme="minorBidi" w:eastAsia="SimSun" w:hAnsiTheme="minorBidi" w:cstheme="minorBidi"/>
                <w:i/>
                <w:iCs/>
                <w:sz w:val="20"/>
                <w:szCs w:val="22"/>
                <w:lang w:eastAsia="zh-CN"/>
              </w:rPr>
              <w:t>星期日</w:t>
            </w:r>
          </w:p>
        </w:tc>
      </w:tr>
      <w:tr w:rsidR="00DF0CD9" w:rsidRPr="00033545" w14:paraId="117F0934" w14:textId="77777777" w:rsidTr="001839DB">
        <w:trPr>
          <w:trHeight w:val="864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1F8A" w14:textId="77777777" w:rsidR="00DF0CD9" w:rsidRPr="00033545" w:rsidRDefault="00DF0CD9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spacing w:val="-8"/>
                <w:sz w:val="20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BAC9" w14:textId="77777777" w:rsidR="00DF0CD9" w:rsidRPr="00033545" w:rsidRDefault="00DF0CD9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spacing w:val="-8"/>
                <w:sz w:val="20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A010" w14:textId="77777777" w:rsidR="00DF0CD9" w:rsidRPr="00033545" w:rsidRDefault="00DF0CD9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spacing w:val="-8"/>
                <w:sz w:val="20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66FF" w14:textId="77777777" w:rsidR="00DF0CD9" w:rsidRPr="00033545" w:rsidRDefault="00DF0CD9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spacing w:val="-8"/>
                <w:sz w:val="20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0EAA" w14:textId="77777777" w:rsidR="00DF0CD9" w:rsidRPr="00033545" w:rsidRDefault="00DF0CD9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spacing w:val="-8"/>
                <w:sz w:val="20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7B47" w14:textId="77777777" w:rsidR="00DF0CD9" w:rsidRPr="00033545" w:rsidRDefault="00DF0CD9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spacing w:val="-8"/>
                <w:sz w:val="20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45BB" w14:textId="77777777" w:rsidR="00DF0CD9" w:rsidRPr="00033545" w:rsidRDefault="00DF0CD9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spacing w:val="-8"/>
                <w:sz w:val="20"/>
                <w:szCs w:val="22"/>
              </w:rPr>
            </w:pPr>
          </w:p>
        </w:tc>
      </w:tr>
    </w:tbl>
    <w:p w14:paraId="197CEF2B" w14:textId="77777777" w:rsidR="005A7C46" w:rsidRPr="00033545" w:rsidRDefault="00A061F9" w:rsidP="00E12BDA">
      <w:pPr>
        <w:pStyle w:val="WAItem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rFonts w:asciiTheme="minorBidi" w:eastAsia="SimSun" w:hAnsiTheme="minorBidi" w:cstheme="minorBidi"/>
        </w:rPr>
      </w:pPr>
      <w:r w:rsidRPr="00033545">
        <w:rPr>
          <w:rFonts w:asciiTheme="minorBidi" w:eastAsia="SimSun" w:hAnsiTheme="minorBidi" w:cstheme="minorBidi"/>
          <w:b/>
          <w:bCs/>
        </w:rPr>
        <w:t>8.</w:t>
      </w:r>
      <w:r w:rsidRPr="00033545">
        <w:rPr>
          <w:rFonts w:asciiTheme="minorBidi" w:eastAsia="SimSun" w:hAnsiTheme="minorBidi" w:cstheme="minorBidi"/>
          <w:b/>
          <w:bCs/>
        </w:rPr>
        <w:tab/>
      </w:r>
      <w:r w:rsidRPr="00033545">
        <w:rPr>
          <w:rFonts w:asciiTheme="minorBidi" w:eastAsia="SimSun" w:hAnsiTheme="minorBidi" w:cstheme="minorBidi"/>
        </w:rPr>
        <w:t xml:space="preserve">List the </w:t>
      </w:r>
      <w:r w:rsidRPr="00033545">
        <w:rPr>
          <w:rFonts w:asciiTheme="minorBidi" w:eastAsia="SimSun" w:hAnsiTheme="minorBidi" w:cstheme="minorBidi"/>
          <w:b/>
          <w:bCs/>
        </w:rPr>
        <w:t>children’s</w:t>
      </w:r>
      <w:r w:rsidRPr="00033545">
        <w:rPr>
          <w:rFonts w:asciiTheme="minorBidi" w:eastAsia="SimSun" w:hAnsiTheme="minorBidi" w:cstheme="minorBidi"/>
        </w:rPr>
        <w:t xml:space="preserve"> schedule below, including school, childcare, and other activities:</w:t>
      </w:r>
    </w:p>
    <w:p w14:paraId="5190C384" w14:textId="2293B5F1" w:rsidR="00613CB7" w:rsidRPr="00033545" w:rsidRDefault="00894D38" w:rsidP="008E5915">
      <w:pPr>
        <w:pStyle w:val="WAItem"/>
        <w:numPr>
          <w:ilvl w:val="0"/>
          <w:numId w:val="0"/>
        </w:numPr>
        <w:tabs>
          <w:tab w:val="clear" w:pos="540"/>
        </w:tabs>
        <w:spacing w:before="0" w:after="120"/>
        <w:ind w:left="720" w:hanging="720"/>
        <w:rPr>
          <w:rFonts w:asciiTheme="minorBidi" w:eastAsia="SimSun" w:hAnsiTheme="minorBidi" w:cstheme="minorBidi"/>
          <w:i/>
        </w:rPr>
      </w:pPr>
      <w:r w:rsidRPr="00033545">
        <w:rPr>
          <w:rFonts w:asciiTheme="minorBidi" w:eastAsia="SimSun" w:hAnsiTheme="minorBidi" w:cstheme="minorBidi"/>
          <w:i/>
          <w:iCs/>
        </w:rPr>
        <w:tab/>
      </w:r>
      <w:r w:rsidRPr="00033545">
        <w:rPr>
          <w:rFonts w:asciiTheme="minorBidi" w:eastAsia="SimSun" w:hAnsiTheme="minorBidi" w:cstheme="minorBidi"/>
          <w:i/>
          <w:iCs/>
          <w:lang w:eastAsia="zh-CN"/>
        </w:rPr>
        <w:t>列出</w:t>
      </w:r>
      <w:r w:rsidRPr="00033545">
        <w:rPr>
          <w:rFonts w:asciiTheme="minorBidi" w:eastAsia="SimSun" w:hAnsiTheme="minorBidi" w:cstheme="minorBidi"/>
          <w:b/>
          <w:bCs/>
          <w:i/>
          <w:iCs/>
          <w:lang w:eastAsia="zh-CN"/>
        </w:rPr>
        <w:t>子女的</w:t>
      </w:r>
      <w:r w:rsidRPr="00033545">
        <w:rPr>
          <w:rFonts w:asciiTheme="minorBidi" w:eastAsia="SimSun" w:hAnsiTheme="minorBidi" w:cstheme="minorBidi"/>
          <w:i/>
          <w:iCs/>
          <w:lang w:eastAsia="zh-CN"/>
        </w:rPr>
        <w:t>日程安排如下，包括上学、托管及其他活动：</w:t>
      </w:r>
    </w:p>
    <w:tbl>
      <w:tblPr>
        <w:tblW w:w="913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A0" w:firstRow="1" w:lastRow="0" w:firstColumn="1" w:lastColumn="0" w:noHBand="0" w:noVBand="0"/>
      </w:tblPr>
      <w:tblGrid>
        <w:gridCol w:w="1282"/>
        <w:gridCol w:w="1282"/>
        <w:gridCol w:w="1440"/>
        <w:gridCol w:w="1282"/>
        <w:gridCol w:w="1282"/>
        <w:gridCol w:w="1282"/>
        <w:gridCol w:w="1282"/>
      </w:tblGrid>
      <w:tr w:rsidR="00613CB7" w:rsidRPr="00033545" w14:paraId="4EE7783B" w14:textId="77777777" w:rsidTr="006853D6">
        <w:trPr>
          <w:trHeight w:val="259"/>
        </w:trPr>
        <w:tc>
          <w:tcPr>
            <w:tcW w:w="1282" w:type="dxa"/>
          </w:tcPr>
          <w:p w14:paraId="08DB8963" w14:textId="77777777" w:rsidR="005A7C46" w:rsidRPr="00033545" w:rsidRDefault="00613CB7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sz w:val="20"/>
              </w:rPr>
            </w:pPr>
            <w:r w:rsidRPr="00033545">
              <w:rPr>
                <w:rFonts w:asciiTheme="minorBidi" w:eastAsia="SimSun" w:hAnsiTheme="minorBidi" w:cstheme="minorBidi"/>
                <w:sz w:val="20"/>
              </w:rPr>
              <w:t>Monday</w:t>
            </w:r>
          </w:p>
          <w:p w14:paraId="39A97E90" w14:textId="4A5CB232" w:rsidR="00613CB7" w:rsidRPr="0003354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i/>
                <w:sz w:val="20"/>
              </w:rPr>
            </w:pPr>
            <w:r w:rsidRPr="00033545">
              <w:rPr>
                <w:rFonts w:asciiTheme="minorBidi" w:eastAsia="SimSun" w:hAnsiTheme="minorBidi" w:cstheme="minorBidi"/>
                <w:i/>
                <w:iCs/>
                <w:sz w:val="20"/>
                <w:lang w:eastAsia="zh-CN"/>
              </w:rPr>
              <w:t>星期一</w:t>
            </w:r>
          </w:p>
        </w:tc>
        <w:tc>
          <w:tcPr>
            <w:tcW w:w="1282" w:type="dxa"/>
          </w:tcPr>
          <w:p w14:paraId="469341DE" w14:textId="77777777" w:rsidR="005A7C46" w:rsidRPr="00033545" w:rsidRDefault="00613CB7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sz w:val="20"/>
              </w:rPr>
            </w:pPr>
            <w:r w:rsidRPr="00033545">
              <w:rPr>
                <w:rFonts w:asciiTheme="minorBidi" w:eastAsia="SimSun" w:hAnsiTheme="minorBidi" w:cstheme="minorBidi"/>
                <w:sz w:val="20"/>
              </w:rPr>
              <w:t>Tuesday</w:t>
            </w:r>
          </w:p>
          <w:p w14:paraId="36692B76" w14:textId="7203C6AF" w:rsidR="00613CB7" w:rsidRPr="0003354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i/>
                <w:sz w:val="20"/>
              </w:rPr>
            </w:pPr>
            <w:r w:rsidRPr="00033545">
              <w:rPr>
                <w:rFonts w:asciiTheme="minorBidi" w:eastAsia="SimSun" w:hAnsiTheme="minorBidi" w:cstheme="minorBidi"/>
                <w:i/>
                <w:iCs/>
                <w:sz w:val="20"/>
                <w:lang w:eastAsia="zh-CN"/>
              </w:rPr>
              <w:t>星期二</w:t>
            </w:r>
          </w:p>
        </w:tc>
        <w:tc>
          <w:tcPr>
            <w:tcW w:w="1440" w:type="dxa"/>
          </w:tcPr>
          <w:p w14:paraId="2DEC8E5D" w14:textId="77777777" w:rsidR="005A7C46" w:rsidRPr="00033545" w:rsidRDefault="00613CB7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sz w:val="20"/>
                <w:szCs w:val="20"/>
              </w:rPr>
            </w:pPr>
            <w:r w:rsidRPr="00033545">
              <w:rPr>
                <w:rFonts w:asciiTheme="minorBidi" w:eastAsia="SimSun" w:hAnsiTheme="minorBidi" w:cstheme="minorBidi"/>
                <w:sz w:val="20"/>
                <w:szCs w:val="20"/>
              </w:rPr>
              <w:t>Wednesday</w:t>
            </w:r>
          </w:p>
          <w:p w14:paraId="7BB51CD7" w14:textId="10D4AAFE" w:rsidR="00613CB7" w:rsidRPr="0003354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i/>
                <w:sz w:val="20"/>
                <w:szCs w:val="20"/>
              </w:rPr>
            </w:pPr>
            <w:r w:rsidRPr="00033545">
              <w:rPr>
                <w:rFonts w:asciiTheme="minorBidi" w:eastAsia="SimSun" w:hAnsiTheme="minorBidi" w:cstheme="minorBidi"/>
                <w:i/>
                <w:iCs/>
                <w:sz w:val="20"/>
                <w:szCs w:val="20"/>
                <w:lang w:eastAsia="zh-CN"/>
              </w:rPr>
              <w:t>星期三</w:t>
            </w:r>
          </w:p>
        </w:tc>
        <w:tc>
          <w:tcPr>
            <w:tcW w:w="1282" w:type="dxa"/>
          </w:tcPr>
          <w:p w14:paraId="27A259E2" w14:textId="77777777" w:rsidR="005A7C46" w:rsidRPr="00033545" w:rsidRDefault="00613CB7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sz w:val="20"/>
              </w:rPr>
            </w:pPr>
            <w:r w:rsidRPr="00033545">
              <w:rPr>
                <w:rFonts w:asciiTheme="minorBidi" w:eastAsia="SimSun" w:hAnsiTheme="minorBidi" w:cstheme="minorBidi"/>
                <w:sz w:val="20"/>
              </w:rPr>
              <w:t>Thursday</w:t>
            </w:r>
          </w:p>
          <w:p w14:paraId="6E204F2D" w14:textId="49F0BD33" w:rsidR="00613CB7" w:rsidRPr="0003354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i/>
                <w:sz w:val="20"/>
              </w:rPr>
            </w:pPr>
            <w:r w:rsidRPr="00033545">
              <w:rPr>
                <w:rFonts w:asciiTheme="minorBidi" w:eastAsia="SimSun" w:hAnsiTheme="minorBidi" w:cstheme="minorBidi"/>
                <w:i/>
                <w:iCs/>
                <w:sz w:val="20"/>
                <w:lang w:eastAsia="zh-CN"/>
              </w:rPr>
              <w:t>星期四</w:t>
            </w:r>
          </w:p>
        </w:tc>
        <w:tc>
          <w:tcPr>
            <w:tcW w:w="1282" w:type="dxa"/>
          </w:tcPr>
          <w:p w14:paraId="7B6DE628" w14:textId="77777777" w:rsidR="005A7C46" w:rsidRPr="00033545" w:rsidRDefault="00613CB7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sz w:val="20"/>
              </w:rPr>
            </w:pPr>
            <w:r w:rsidRPr="00033545">
              <w:rPr>
                <w:rFonts w:asciiTheme="minorBidi" w:eastAsia="SimSun" w:hAnsiTheme="minorBidi" w:cstheme="minorBidi"/>
                <w:sz w:val="20"/>
              </w:rPr>
              <w:t>Friday</w:t>
            </w:r>
          </w:p>
          <w:p w14:paraId="688A60EA" w14:textId="6A8FC662" w:rsidR="00613CB7" w:rsidRPr="0003354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i/>
                <w:sz w:val="20"/>
              </w:rPr>
            </w:pPr>
            <w:r w:rsidRPr="00033545">
              <w:rPr>
                <w:rFonts w:asciiTheme="minorBidi" w:eastAsia="SimSun" w:hAnsiTheme="minorBidi" w:cstheme="minorBidi"/>
                <w:i/>
                <w:iCs/>
                <w:sz w:val="20"/>
                <w:lang w:eastAsia="zh-CN"/>
              </w:rPr>
              <w:t>星期五</w:t>
            </w:r>
          </w:p>
        </w:tc>
        <w:tc>
          <w:tcPr>
            <w:tcW w:w="1282" w:type="dxa"/>
          </w:tcPr>
          <w:p w14:paraId="75460878" w14:textId="77777777" w:rsidR="005A7C46" w:rsidRPr="00033545" w:rsidRDefault="00613CB7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sz w:val="20"/>
              </w:rPr>
            </w:pPr>
            <w:r w:rsidRPr="00033545">
              <w:rPr>
                <w:rFonts w:asciiTheme="minorBidi" w:eastAsia="SimSun" w:hAnsiTheme="minorBidi" w:cstheme="minorBidi"/>
                <w:sz w:val="20"/>
              </w:rPr>
              <w:t>Saturday</w:t>
            </w:r>
          </w:p>
          <w:p w14:paraId="1FB4DCAF" w14:textId="4E08E110" w:rsidR="00613CB7" w:rsidRPr="0003354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i/>
                <w:sz w:val="20"/>
              </w:rPr>
            </w:pPr>
            <w:r w:rsidRPr="00033545">
              <w:rPr>
                <w:rFonts w:asciiTheme="minorBidi" w:eastAsia="SimSun" w:hAnsiTheme="minorBidi" w:cstheme="minorBidi"/>
                <w:i/>
                <w:iCs/>
                <w:sz w:val="20"/>
                <w:lang w:eastAsia="zh-CN"/>
              </w:rPr>
              <w:t>星期六</w:t>
            </w:r>
          </w:p>
        </w:tc>
        <w:tc>
          <w:tcPr>
            <w:tcW w:w="1282" w:type="dxa"/>
          </w:tcPr>
          <w:p w14:paraId="70484ABC" w14:textId="77777777" w:rsidR="005A7C46" w:rsidRPr="00033545" w:rsidRDefault="00613CB7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sz w:val="20"/>
              </w:rPr>
            </w:pPr>
            <w:r w:rsidRPr="00033545">
              <w:rPr>
                <w:rFonts w:asciiTheme="minorBidi" w:eastAsia="SimSun" w:hAnsiTheme="minorBidi" w:cstheme="minorBidi"/>
                <w:sz w:val="20"/>
              </w:rPr>
              <w:t>Sunday</w:t>
            </w:r>
          </w:p>
          <w:p w14:paraId="7882D9B9" w14:textId="4F2442BC" w:rsidR="00613CB7" w:rsidRPr="0003354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Theme="minorBidi" w:eastAsia="SimSun" w:hAnsiTheme="minorBidi" w:cstheme="minorBidi"/>
                <w:i/>
                <w:sz w:val="20"/>
              </w:rPr>
            </w:pPr>
            <w:r w:rsidRPr="00033545">
              <w:rPr>
                <w:rFonts w:asciiTheme="minorBidi" w:eastAsia="SimSun" w:hAnsiTheme="minorBidi" w:cstheme="minorBidi"/>
                <w:i/>
                <w:iCs/>
                <w:sz w:val="20"/>
                <w:lang w:eastAsia="zh-CN"/>
              </w:rPr>
              <w:t>星期日</w:t>
            </w:r>
          </w:p>
        </w:tc>
      </w:tr>
      <w:tr w:rsidR="00613CB7" w:rsidRPr="00033545" w14:paraId="60D07DB1" w14:textId="77777777" w:rsidTr="006853D6">
        <w:trPr>
          <w:trHeight w:val="257"/>
        </w:trPr>
        <w:tc>
          <w:tcPr>
            <w:tcW w:w="1282" w:type="dxa"/>
          </w:tcPr>
          <w:p w14:paraId="20FC4A2D" w14:textId="77777777" w:rsidR="00613CB7" w:rsidRPr="00033545" w:rsidRDefault="00613CB7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both"/>
              <w:rPr>
                <w:rFonts w:asciiTheme="minorBidi" w:eastAsia="SimSun" w:hAnsiTheme="minorBidi" w:cstheme="minorBidi"/>
                <w:sz w:val="20"/>
              </w:rPr>
            </w:pPr>
          </w:p>
          <w:p w14:paraId="09B6528E" w14:textId="77777777" w:rsidR="00613CB7" w:rsidRPr="00033545" w:rsidRDefault="00613CB7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both"/>
              <w:rPr>
                <w:rFonts w:asciiTheme="minorBidi" w:eastAsia="SimSun" w:hAnsiTheme="minorBidi" w:cstheme="minorBidi"/>
                <w:sz w:val="20"/>
              </w:rPr>
            </w:pPr>
          </w:p>
          <w:p w14:paraId="3289B986" w14:textId="77777777" w:rsidR="00613CB7" w:rsidRPr="00033545" w:rsidRDefault="00613CB7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both"/>
              <w:rPr>
                <w:rFonts w:asciiTheme="minorBidi" w:eastAsia="SimSun" w:hAnsiTheme="minorBidi" w:cstheme="minorBidi"/>
                <w:sz w:val="20"/>
              </w:rPr>
            </w:pPr>
          </w:p>
          <w:p w14:paraId="689F1C66" w14:textId="77777777" w:rsidR="00613CB7" w:rsidRPr="00033545" w:rsidRDefault="00613CB7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both"/>
              <w:rPr>
                <w:rFonts w:asciiTheme="minorBidi" w:eastAsia="SimSun" w:hAnsiTheme="minorBidi" w:cstheme="minorBidi"/>
                <w:sz w:val="20"/>
              </w:rPr>
            </w:pPr>
          </w:p>
          <w:p w14:paraId="3B116346" w14:textId="77777777" w:rsidR="00613CB7" w:rsidRPr="00033545" w:rsidRDefault="00613CB7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both"/>
              <w:rPr>
                <w:rFonts w:asciiTheme="minorBidi" w:eastAsia="SimSun" w:hAnsiTheme="minorBidi" w:cstheme="minorBidi"/>
                <w:sz w:val="20"/>
              </w:rPr>
            </w:pPr>
          </w:p>
          <w:p w14:paraId="251A55B0" w14:textId="77777777" w:rsidR="00613CB7" w:rsidRPr="00033545" w:rsidRDefault="00613CB7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both"/>
              <w:rPr>
                <w:rFonts w:asciiTheme="minorBidi" w:eastAsia="SimSun" w:hAnsiTheme="minorBidi" w:cstheme="minorBidi"/>
                <w:sz w:val="20"/>
              </w:rPr>
            </w:pPr>
          </w:p>
          <w:p w14:paraId="7E5611EE" w14:textId="77777777" w:rsidR="00613CB7" w:rsidRPr="00033545" w:rsidRDefault="00613CB7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both"/>
              <w:rPr>
                <w:rFonts w:asciiTheme="minorBidi" w:eastAsia="SimSun" w:hAnsiTheme="minorBidi" w:cstheme="minorBidi"/>
                <w:sz w:val="20"/>
              </w:rPr>
            </w:pPr>
          </w:p>
        </w:tc>
        <w:tc>
          <w:tcPr>
            <w:tcW w:w="1282" w:type="dxa"/>
          </w:tcPr>
          <w:p w14:paraId="46FAE53A" w14:textId="77777777" w:rsidR="00613CB7" w:rsidRPr="00033545" w:rsidRDefault="00613CB7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both"/>
              <w:rPr>
                <w:rFonts w:asciiTheme="minorBidi" w:eastAsia="SimSun" w:hAnsiTheme="minorBidi" w:cstheme="minorBidi"/>
                <w:sz w:val="20"/>
              </w:rPr>
            </w:pPr>
          </w:p>
        </w:tc>
        <w:tc>
          <w:tcPr>
            <w:tcW w:w="1440" w:type="dxa"/>
          </w:tcPr>
          <w:p w14:paraId="2238AF06" w14:textId="77777777" w:rsidR="00613CB7" w:rsidRPr="00033545" w:rsidRDefault="00613CB7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both"/>
              <w:rPr>
                <w:rFonts w:asciiTheme="minorBidi" w:eastAsia="SimSun" w:hAnsiTheme="minorBidi" w:cstheme="minorBidi"/>
                <w:sz w:val="20"/>
              </w:rPr>
            </w:pPr>
          </w:p>
        </w:tc>
        <w:tc>
          <w:tcPr>
            <w:tcW w:w="1282" w:type="dxa"/>
          </w:tcPr>
          <w:p w14:paraId="739F418F" w14:textId="77777777" w:rsidR="00613CB7" w:rsidRPr="00033545" w:rsidRDefault="00613CB7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both"/>
              <w:rPr>
                <w:rFonts w:asciiTheme="minorBidi" w:eastAsia="SimSun" w:hAnsiTheme="minorBidi" w:cstheme="minorBidi"/>
                <w:sz w:val="20"/>
              </w:rPr>
            </w:pPr>
          </w:p>
        </w:tc>
        <w:tc>
          <w:tcPr>
            <w:tcW w:w="1282" w:type="dxa"/>
          </w:tcPr>
          <w:p w14:paraId="3FA2F69F" w14:textId="77777777" w:rsidR="00613CB7" w:rsidRPr="00033545" w:rsidRDefault="00613CB7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both"/>
              <w:rPr>
                <w:rFonts w:asciiTheme="minorBidi" w:eastAsia="SimSun" w:hAnsiTheme="minorBidi" w:cstheme="minorBidi"/>
                <w:sz w:val="20"/>
              </w:rPr>
            </w:pPr>
          </w:p>
        </w:tc>
        <w:tc>
          <w:tcPr>
            <w:tcW w:w="1282" w:type="dxa"/>
          </w:tcPr>
          <w:p w14:paraId="69DC0C59" w14:textId="77777777" w:rsidR="00613CB7" w:rsidRPr="00033545" w:rsidRDefault="00613CB7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both"/>
              <w:rPr>
                <w:rFonts w:asciiTheme="minorBidi" w:eastAsia="SimSun" w:hAnsiTheme="minorBidi" w:cstheme="minorBidi"/>
                <w:sz w:val="20"/>
              </w:rPr>
            </w:pPr>
          </w:p>
        </w:tc>
        <w:tc>
          <w:tcPr>
            <w:tcW w:w="1282" w:type="dxa"/>
          </w:tcPr>
          <w:p w14:paraId="39D2A353" w14:textId="77777777" w:rsidR="00613CB7" w:rsidRPr="00033545" w:rsidRDefault="00613CB7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both"/>
              <w:rPr>
                <w:rFonts w:asciiTheme="minorBidi" w:eastAsia="SimSun" w:hAnsiTheme="minorBidi" w:cstheme="minorBidi"/>
                <w:sz w:val="20"/>
              </w:rPr>
            </w:pPr>
          </w:p>
        </w:tc>
      </w:tr>
    </w:tbl>
    <w:p w14:paraId="1E488E78" w14:textId="77777777" w:rsidR="005A7C46" w:rsidRPr="00033545" w:rsidRDefault="00A061F9" w:rsidP="00E12BDA">
      <w:pPr>
        <w:pStyle w:val="WAItem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rFonts w:asciiTheme="minorBidi" w:eastAsia="SimSun" w:hAnsiTheme="minorBidi" w:cstheme="minorBidi"/>
          <w:iCs/>
        </w:rPr>
      </w:pPr>
      <w:r w:rsidRPr="00033545">
        <w:rPr>
          <w:rFonts w:asciiTheme="minorBidi" w:eastAsia="SimSun" w:hAnsiTheme="minorBidi" w:cstheme="minorBidi"/>
          <w:b/>
          <w:bCs/>
        </w:rPr>
        <w:t>9.</w:t>
      </w:r>
      <w:r w:rsidRPr="00033545">
        <w:rPr>
          <w:rFonts w:asciiTheme="minorBidi" w:eastAsia="SimSun" w:hAnsiTheme="minorBidi" w:cstheme="minorBidi"/>
          <w:b/>
          <w:bCs/>
        </w:rPr>
        <w:tab/>
      </w:r>
      <w:r w:rsidRPr="00033545">
        <w:rPr>
          <w:rFonts w:asciiTheme="minorBidi" w:eastAsia="SimSun" w:hAnsiTheme="minorBidi" w:cstheme="minorBidi"/>
        </w:rPr>
        <w:t>Abandonment, child abuse, domestic violence, assault, sex offense, or sexual abuse of a child (RCW 26.09.191 and .192).</w:t>
      </w:r>
    </w:p>
    <w:p w14:paraId="3972E7A3" w14:textId="17B796C0" w:rsidR="00613CB7" w:rsidRPr="00033545" w:rsidRDefault="00894D38" w:rsidP="008E5915">
      <w:pPr>
        <w:pStyle w:val="WAItem"/>
        <w:numPr>
          <w:ilvl w:val="0"/>
          <w:numId w:val="0"/>
        </w:numPr>
        <w:tabs>
          <w:tab w:val="clear" w:pos="540"/>
        </w:tabs>
        <w:spacing w:before="0" w:after="120"/>
        <w:ind w:left="720" w:hanging="720"/>
        <w:rPr>
          <w:rFonts w:asciiTheme="minorBidi" w:eastAsia="SimSun" w:hAnsiTheme="minorBidi" w:cstheme="minorBidi"/>
          <w:i/>
          <w:szCs w:val="32"/>
        </w:rPr>
      </w:pPr>
      <w:r w:rsidRPr="00033545">
        <w:rPr>
          <w:rFonts w:asciiTheme="minorBidi" w:eastAsia="SimSun" w:hAnsiTheme="minorBidi" w:cstheme="minorBidi"/>
          <w:i/>
          <w:iCs/>
        </w:rPr>
        <w:tab/>
      </w:r>
      <w:r w:rsidRPr="00033545">
        <w:rPr>
          <w:rFonts w:asciiTheme="minorBidi" w:eastAsia="SimSun" w:hAnsiTheme="minorBidi" w:cstheme="minorBidi"/>
          <w:i/>
          <w:iCs/>
          <w:lang w:eastAsia="zh-CN"/>
        </w:rPr>
        <w:t>遗弃、虐待儿童、家庭暴力、袭击、性犯罪或对儿童实施性虐待（</w:t>
      </w:r>
      <w:r w:rsidRPr="00033545">
        <w:rPr>
          <w:rFonts w:asciiTheme="minorBidi" w:eastAsia="SimSun" w:hAnsiTheme="minorBidi" w:cstheme="minorBidi"/>
          <w:i/>
          <w:iCs/>
          <w:lang w:eastAsia="zh-CN"/>
        </w:rPr>
        <w:t>RCW 26.09.191</w:t>
      </w:r>
      <w:r w:rsidRPr="00033545">
        <w:rPr>
          <w:rFonts w:asciiTheme="minorBidi" w:eastAsia="SimSun" w:hAnsiTheme="minorBidi" w:cstheme="minorBidi"/>
          <w:i/>
          <w:iCs/>
          <w:lang w:eastAsia="zh-CN"/>
        </w:rPr>
        <w:t>和</w:t>
      </w:r>
      <w:r w:rsidRPr="00033545">
        <w:rPr>
          <w:rFonts w:asciiTheme="minorBidi" w:eastAsia="SimSun" w:hAnsiTheme="minorBidi" w:cstheme="minorBidi"/>
          <w:i/>
          <w:iCs/>
          <w:lang w:eastAsia="zh-CN"/>
        </w:rPr>
        <w:t>.192</w:t>
      </w:r>
      <w:r w:rsidRPr="00033545">
        <w:rPr>
          <w:rFonts w:asciiTheme="minorBidi" w:eastAsia="SimSun" w:hAnsiTheme="minorBidi" w:cstheme="minorBidi"/>
          <w:i/>
          <w:iCs/>
          <w:lang w:eastAsia="zh-CN"/>
        </w:rPr>
        <w:t>）。</w:t>
      </w:r>
    </w:p>
    <w:p w14:paraId="320B8B6F" w14:textId="77777777" w:rsidR="005A7C46" w:rsidRPr="00033545" w:rsidRDefault="00A43302" w:rsidP="00E12BDA">
      <w:pPr>
        <w:pStyle w:val="WABody6above"/>
        <w:tabs>
          <w:tab w:val="clear" w:pos="1260"/>
        </w:tabs>
        <w:ind w:left="1080"/>
        <w:rPr>
          <w:rFonts w:asciiTheme="minorBidi" w:eastAsia="SimSun" w:hAnsiTheme="minorBidi" w:cstheme="minorBidi"/>
          <w:spacing w:val="-2"/>
        </w:rPr>
      </w:pPr>
      <w:r w:rsidRPr="00033545">
        <w:rPr>
          <w:rFonts w:asciiTheme="minorBidi" w:eastAsia="SimSun" w:hAnsiTheme="minorBidi" w:cstheme="minorBidi"/>
        </w:rPr>
        <w:t>[  ]</w:t>
      </w:r>
      <w:r w:rsidRPr="00033545">
        <w:rPr>
          <w:rFonts w:asciiTheme="minorBidi" w:eastAsia="SimSun" w:hAnsiTheme="minorBidi" w:cstheme="minorBidi"/>
        </w:rPr>
        <w:tab/>
        <w:t>Does not apply. Neither parent (</w:t>
      </w:r>
      <w:proofErr w:type="gramStart"/>
      <w:r w:rsidRPr="00033545">
        <w:rPr>
          <w:rFonts w:asciiTheme="minorBidi" w:eastAsia="SimSun" w:hAnsiTheme="minorBidi" w:cstheme="minorBidi"/>
        </w:rPr>
        <w:t>or</w:t>
      </w:r>
      <w:proofErr w:type="gramEnd"/>
      <w:r w:rsidRPr="00033545">
        <w:rPr>
          <w:rFonts w:asciiTheme="minorBidi" w:eastAsia="SimSun" w:hAnsiTheme="minorBidi" w:cstheme="minorBidi"/>
        </w:rPr>
        <w:t xml:space="preserve"> person living with a parent) has any of these problems.</w:t>
      </w:r>
    </w:p>
    <w:p w14:paraId="082D271E" w14:textId="36654A83" w:rsidR="00613CB7" w:rsidRPr="00033545" w:rsidRDefault="00894D38" w:rsidP="008E5915">
      <w:pPr>
        <w:pStyle w:val="WABody6above"/>
        <w:tabs>
          <w:tab w:val="clear" w:pos="1260"/>
        </w:tabs>
        <w:spacing w:before="0" w:after="120"/>
        <w:ind w:left="1080"/>
        <w:rPr>
          <w:rFonts w:asciiTheme="minorBidi" w:eastAsia="SimSun" w:hAnsiTheme="minorBidi" w:cstheme="minorBidi"/>
          <w:i/>
        </w:rPr>
      </w:pPr>
      <w:r w:rsidRPr="00033545">
        <w:rPr>
          <w:rFonts w:asciiTheme="minorBidi" w:eastAsia="SimSun" w:hAnsiTheme="minorBidi" w:cstheme="minorBidi"/>
          <w:i/>
          <w:iCs/>
        </w:rPr>
        <w:tab/>
      </w:r>
      <w:r w:rsidRPr="00033545">
        <w:rPr>
          <w:rFonts w:asciiTheme="minorBidi" w:eastAsia="SimSun" w:hAnsiTheme="minorBidi" w:cstheme="minorBidi"/>
          <w:i/>
          <w:iCs/>
        </w:rPr>
        <w:tab/>
      </w:r>
      <w:r w:rsidRPr="00033545">
        <w:rPr>
          <w:rFonts w:asciiTheme="minorBidi" w:eastAsia="SimSun" w:hAnsiTheme="minorBidi" w:cstheme="minorBidi"/>
          <w:i/>
          <w:iCs/>
          <w:lang w:eastAsia="zh-CN"/>
        </w:rPr>
        <w:t>不适用。父母双方（或与父母任一方共同居住的人员）均无上述任一问题。</w:t>
      </w:r>
      <w:r w:rsidRPr="00033545">
        <w:rPr>
          <w:rFonts w:asciiTheme="minorBidi" w:eastAsia="SimSun" w:hAnsiTheme="minorBidi" w:cstheme="minorBidi"/>
          <w:i/>
          <w:iCs/>
          <w:lang w:eastAsia="zh-CN"/>
        </w:rPr>
        <w:t xml:space="preserve"> </w:t>
      </w:r>
    </w:p>
    <w:p w14:paraId="6B84F46C" w14:textId="77777777" w:rsidR="005A7C46" w:rsidRPr="00033545" w:rsidRDefault="00A43302" w:rsidP="00E12BDA">
      <w:pPr>
        <w:pStyle w:val="WABody6above"/>
        <w:tabs>
          <w:tab w:val="clear" w:pos="1260"/>
        </w:tabs>
        <w:ind w:left="1080"/>
        <w:rPr>
          <w:rFonts w:asciiTheme="minorBidi" w:eastAsia="SimSun" w:hAnsiTheme="minorBidi" w:cstheme="minorBidi"/>
          <w:spacing w:val="-2"/>
        </w:rPr>
      </w:pPr>
      <w:r w:rsidRPr="00033545">
        <w:rPr>
          <w:rFonts w:asciiTheme="minorBidi" w:eastAsia="SimSun" w:hAnsiTheme="minorBidi" w:cstheme="minorBidi"/>
        </w:rPr>
        <w:t>[  ]</w:t>
      </w:r>
      <w:r w:rsidRPr="00033545">
        <w:rPr>
          <w:rFonts w:asciiTheme="minorBidi" w:eastAsia="SimSun" w:hAnsiTheme="minorBidi" w:cstheme="minorBidi"/>
        </w:rPr>
        <w:tab/>
        <w:t xml:space="preserve">Parenting time, decision-making, and dispute-resolution should be limited for the reasons listed in my proposed </w:t>
      </w:r>
      <w:r w:rsidRPr="00033545">
        <w:rPr>
          <w:rFonts w:asciiTheme="minorBidi" w:eastAsia="SimSun" w:hAnsiTheme="minorBidi" w:cstheme="minorBidi"/>
          <w:i/>
          <w:iCs/>
        </w:rPr>
        <w:t xml:space="preserve">Parenting Plan, Attachment A </w:t>
      </w:r>
      <w:r w:rsidRPr="00033545">
        <w:rPr>
          <w:rFonts w:asciiTheme="minorBidi" w:eastAsia="SimSun" w:hAnsiTheme="minorBidi" w:cstheme="minorBidi"/>
        </w:rPr>
        <w:t>or</w:t>
      </w:r>
      <w:r w:rsidRPr="00033545">
        <w:rPr>
          <w:rFonts w:asciiTheme="minorBidi" w:eastAsia="SimSun" w:hAnsiTheme="minorBidi" w:cstheme="minorBidi"/>
          <w:i/>
          <w:iCs/>
        </w:rPr>
        <w:t xml:space="preserve"> B</w:t>
      </w:r>
      <w:r w:rsidRPr="00033545">
        <w:rPr>
          <w:rFonts w:asciiTheme="minorBidi" w:eastAsia="SimSun" w:hAnsiTheme="minorBidi" w:cstheme="minorBidi"/>
        </w:rPr>
        <w:t>.</w:t>
      </w:r>
    </w:p>
    <w:p w14:paraId="474267A4" w14:textId="5F2444A9" w:rsidR="00843A0F" w:rsidRPr="00033545" w:rsidRDefault="00894D38" w:rsidP="008E5915">
      <w:pPr>
        <w:pStyle w:val="WABody6above"/>
        <w:tabs>
          <w:tab w:val="clear" w:pos="1260"/>
        </w:tabs>
        <w:spacing w:before="0" w:after="120"/>
        <w:ind w:left="1080"/>
        <w:rPr>
          <w:rFonts w:asciiTheme="minorBidi" w:eastAsia="SimSun" w:hAnsiTheme="minorBidi" w:cstheme="minorBidi"/>
          <w:i/>
          <w:spacing w:val="-2"/>
        </w:rPr>
      </w:pPr>
      <w:r w:rsidRPr="00033545">
        <w:rPr>
          <w:rFonts w:asciiTheme="minorBidi" w:eastAsia="SimSun" w:hAnsiTheme="minorBidi" w:cstheme="minorBidi"/>
          <w:i/>
          <w:iCs/>
        </w:rPr>
        <w:tab/>
      </w:r>
      <w:r w:rsidRPr="00033545">
        <w:rPr>
          <w:rFonts w:asciiTheme="minorBidi" w:eastAsia="SimSun" w:hAnsiTheme="minorBidi" w:cstheme="minorBidi"/>
          <w:i/>
          <w:iCs/>
        </w:rPr>
        <w:tab/>
      </w:r>
      <w:r w:rsidRPr="00033545">
        <w:rPr>
          <w:rFonts w:asciiTheme="minorBidi" w:eastAsia="SimSun" w:hAnsiTheme="minorBidi" w:cstheme="minorBidi"/>
          <w:i/>
          <w:iCs/>
          <w:lang w:eastAsia="zh-CN"/>
        </w:rPr>
        <w:t>基于本人拟议的养育计划附件</w:t>
      </w:r>
      <w:r w:rsidRPr="00033545">
        <w:rPr>
          <w:rFonts w:asciiTheme="minorBidi" w:eastAsia="SimSun" w:hAnsiTheme="minorBidi" w:cstheme="minorBidi"/>
          <w:i/>
          <w:iCs/>
          <w:lang w:eastAsia="zh-CN"/>
        </w:rPr>
        <w:t>A</w:t>
      </w:r>
      <w:r w:rsidRPr="00033545">
        <w:rPr>
          <w:rFonts w:asciiTheme="minorBidi" w:eastAsia="SimSun" w:hAnsiTheme="minorBidi" w:cstheme="minorBidi"/>
          <w:i/>
          <w:iCs/>
          <w:lang w:eastAsia="zh-CN"/>
        </w:rPr>
        <w:t>或附件</w:t>
      </w:r>
      <w:r w:rsidRPr="00033545">
        <w:rPr>
          <w:rFonts w:asciiTheme="minorBidi" w:eastAsia="SimSun" w:hAnsiTheme="minorBidi" w:cstheme="minorBidi"/>
          <w:i/>
          <w:iCs/>
          <w:lang w:eastAsia="zh-CN"/>
        </w:rPr>
        <w:t>B</w:t>
      </w:r>
      <w:r w:rsidRPr="00033545">
        <w:rPr>
          <w:rFonts w:asciiTheme="minorBidi" w:eastAsia="SimSun" w:hAnsiTheme="minorBidi" w:cstheme="minorBidi"/>
          <w:i/>
          <w:iCs/>
          <w:lang w:eastAsia="zh-CN"/>
        </w:rPr>
        <w:t>中所列理由，应限制相关方的养育时间、决策权限及争议解决权。</w:t>
      </w:r>
    </w:p>
    <w:p w14:paraId="1318F6DB" w14:textId="77777777" w:rsidR="005A7C46" w:rsidRPr="00033545" w:rsidRDefault="00843A0F" w:rsidP="00E12BDA">
      <w:pPr>
        <w:pStyle w:val="WABody63flush"/>
        <w:tabs>
          <w:tab w:val="right" w:pos="9274"/>
        </w:tabs>
        <w:ind w:left="1080"/>
        <w:rPr>
          <w:rFonts w:asciiTheme="minorBidi" w:eastAsia="SimSun" w:hAnsiTheme="minorBidi" w:cstheme="minorBidi"/>
          <w:i/>
          <w:u w:val="single"/>
        </w:rPr>
      </w:pPr>
      <w:r w:rsidRPr="00033545">
        <w:rPr>
          <w:rFonts w:asciiTheme="minorBidi" w:eastAsia="SimSun" w:hAnsiTheme="minorBidi" w:cstheme="minorBidi"/>
          <w:i/>
          <w:iCs/>
        </w:rPr>
        <w:t xml:space="preserve">Explain and give examples supporting those reasons for limitations: </w:t>
      </w:r>
      <w:r w:rsidRPr="00033545">
        <w:rPr>
          <w:rFonts w:asciiTheme="minorBidi" w:eastAsia="SimSun" w:hAnsiTheme="minorBidi" w:cstheme="minorBidi"/>
          <w:i/>
          <w:iCs/>
          <w:u w:val="single"/>
        </w:rPr>
        <w:tab/>
      </w:r>
    </w:p>
    <w:p w14:paraId="598ECBD4" w14:textId="57FF1017" w:rsidR="00706246" w:rsidRPr="00033545" w:rsidRDefault="005A7C46" w:rsidP="008E5915">
      <w:pPr>
        <w:pStyle w:val="WABody63flush"/>
        <w:tabs>
          <w:tab w:val="right" w:pos="9274"/>
        </w:tabs>
        <w:spacing w:before="0" w:after="120"/>
        <w:ind w:left="1080"/>
        <w:rPr>
          <w:rFonts w:asciiTheme="minorBidi" w:eastAsia="SimSun" w:hAnsiTheme="minorBidi" w:cstheme="minorBidi"/>
          <w:i/>
          <w:u w:val="single"/>
        </w:rPr>
      </w:pPr>
      <w:r w:rsidRPr="00033545">
        <w:rPr>
          <w:rFonts w:asciiTheme="minorBidi" w:eastAsia="SimSun" w:hAnsiTheme="minorBidi" w:cstheme="minorBidi"/>
          <w:i/>
          <w:iCs/>
          <w:lang w:eastAsia="zh-CN"/>
        </w:rPr>
        <w:t>请就上述限制理由作出解释，并举例说明以佐证：</w:t>
      </w:r>
    </w:p>
    <w:p w14:paraId="562E6845" w14:textId="43D66A31" w:rsidR="00706246" w:rsidRPr="00033545" w:rsidRDefault="00706246" w:rsidP="00894D38">
      <w:pPr>
        <w:pStyle w:val="WABody63flush"/>
        <w:tabs>
          <w:tab w:val="right" w:pos="9274"/>
        </w:tabs>
        <w:ind w:left="1080"/>
        <w:rPr>
          <w:rFonts w:asciiTheme="minorBidi" w:eastAsia="SimSun" w:hAnsiTheme="minorBidi" w:cstheme="minorBidi"/>
          <w:u w:val="single"/>
        </w:rPr>
      </w:pPr>
      <w:r w:rsidRPr="00033545">
        <w:rPr>
          <w:rFonts w:asciiTheme="minorBidi" w:eastAsia="SimSun" w:hAnsiTheme="minorBidi" w:cstheme="minorBidi"/>
          <w:u w:val="single"/>
        </w:rPr>
        <w:tab/>
      </w:r>
    </w:p>
    <w:p w14:paraId="4D62FA41" w14:textId="07F3FE42" w:rsidR="00706246" w:rsidRPr="00033545" w:rsidRDefault="00706246" w:rsidP="00894D38">
      <w:pPr>
        <w:pStyle w:val="WABody63flush"/>
        <w:tabs>
          <w:tab w:val="right" w:pos="9274"/>
        </w:tabs>
        <w:ind w:left="1080"/>
        <w:rPr>
          <w:rFonts w:asciiTheme="minorBidi" w:eastAsia="SimSun" w:hAnsiTheme="minorBidi" w:cstheme="minorBidi"/>
          <w:u w:val="single"/>
        </w:rPr>
      </w:pPr>
      <w:r w:rsidRPr="00033545">
        <w:rPr>
          <w:rFonts w:asciiTheme="minorBidi" w:eastAsia="SimSun" w:hAnsiTheme="minorBidi" w:cstheme="minorBidi"/>
          <w:u w:val="single"/>
        </w:rPr>
        <w:tab/>
      </w:r>
    </w:p>
    <w:p w14:paraId="69276B9F" w14:textId="43AC49F2" w:rsidR="00706246" w:rsidRPr="00033545" w:rsidRDefault="00706246" w:rsidP="00894D38">
      <w:pPr>
        <w:pStyle w:val="WABody63flush"/>
        <w:tabs>
          <w:tab w:val="right" w:pos="9274"/>
        </w:tabs>
        <w:ind w:left="1080"/>
        <w:rPr>
          <w:rFonts w:asciiTheme="minorBidi" w:eastAsia="SimSun" w:hAnsiTheme="minorBidi" w:cstheme="minorBidi"/>
          <w:u w:val="single"/>
        </w:rPr>
      </w:pPr>
      <w:r w:rsidRPr="00033545">
        <w:rPr>
          <w:rFonts w:asciiTheme="minorBidi" w:eastAsia="SimSun" w:hAnsiTheme="minorBidi" w:cstheme="minorBidi"/>
          <w:u w:val="single"/>
        </w:rPr>
        <w:lastRenderedPageBreak/>
        <w:tab/>
      </w:r>
    </w:p>
    <w:p w14:paraId="2858B510" w14:textId="783D282C" w:rsidR="00706246" w:rsidRPr="00033545" w:rsidRDefault="00706246" w:rsidP="00894D38">
      <w:pPr>
        <w:pStyle w:val="WABody63flush"/>
        <w:tabs>
          <w:tab w:val="right" w:pos="9274"/>
        </w:tabs>
        <w:ind w:left="1080"/>
        <w:rPr>
          <w:rFonts w:asciiTheme="minorBidi" w:eastAsia="SimSun" w:hAnsiTheme="minorBidi" w:cstheme="minorBidi"/>
          <w:u w:val="single"/>
        </w:rPr>
      </w:pPr>
      <w:r w:rsidRPr="00033545">
        <w:rPr>
          <w:rFonts w:asciiTheme="minorBidi" w:eastAsia="SimSun" w:hAnsiTheme="minorBidi" w:cstheme="minorBidi"/>
          <w:u w:val="single"/>
        </w:rPr>
        <w:tab/>
      </w:r>
    </w:p>
    <w:p w14:paraId="6E26FBC7" w14:textId="7A8AB3E5" w:rsidR="00706246" w:rsidRPr="00033545" w:rsidRDefault="00706246" w:rsidP="00894D38">
      <w:pPr>
        <w:pStyle w:val="WABody63flush"/>
        <w:tabs>
          <w:tab w:val="right" w:pos="9274"/>
        </w:tabs>
        <w:ind w:left="1080"/>
        <w:rPr>
          <w:rFonts w:asciiTheme="minorBidi" w:eastAsia="SimSun" w:hAnsiTheme="minorBidi" w:cstheme="minorBidi"/>
          <w:u w:val="single"/>
        </w:rPr>
      </w:pPr>
      <w:r w:rsidRPr="00033545">
        <w:rPr>
          <w:rFonts w:asciiTheme="minorBidi" w:eastAsia="SimSun" w:hAnsiTheme="minorBidi" w:cstheme="minorBidi"/>
          <w:u w:val="single"/>
        </w:rPr>
        <w:tab/>
      </w:r>
    </w:p>
    <w:p w14:paraId="689600BE" w14:textId="6B0068A7" w:rsidR="00706246" w:rsidRPr="00033545" w:rsidRDefault="00706246" w:rsidP="00894D38">
      <w:pPr>
        <w:pStyle w:val="WABody63flush"/>
        <w:tabs>
          <w:tab w:val="right" w:pos="9274"/>
        </w:tabs>
        <w:ind w:left="1080"/>
        <w:rPr>
          <w:rFonts w:asciiTheme="minorBidi" w:eastAsia="SimSun" w:hAnsiTheme="minorBidi" w:cstheme="minorBidi"/>
          <w:u w:val="single"/>
        </w:rPr>
      </w:pPr>
      <w:r w:rsidRPr="00033545">
        <w:rPr>
          <w:rFonts w:asciiTheme="minorBidi" w:eastAsia="SimSun" w:hAnsiTheme="minorBidi" w:cstheme="minorBidi"/>
          <w:u w:val="single"/>
        </w:rPr>
        <w:tab/>
      </w:r>
    </w:p>
    <w:p w14:paraId="5DA7782D" w14:textId="1BE365A5" w:rsidR="00706246" w:rsidRPr="00033545" w:rsidRDefault="00706246" w:rsidP="00894D38">
      <w:pPr>
        <w:pStyle w:val="WABody63flush"/>
        <w:tabs>
          <w:tab w:val="right" w:pos="9274"/>
        </w:tabs>
        <w:ind w:left="1080"/>
        <w:rPr>
          <w:rFonts w:asciiTheme="minorBidi" w:eastAsia="SimSun" w:hAnsiTheme="minorBidi" w:cstheme="minorBidi"/>
          <w:u w:val="single"/>
        </w:rPr>
      </w:pPr>
      <w:r w:rsidRPr="00033545">
        <w:rPr>
          <w:rFonts w:asciiTheme="minorBidi" w:eastAsia="SimSun" w:hAnsiTheme="minorBidi" w:cstheme="minorBidi"/>
          <w:u w:val="single"/>
        </w:rPr>
        <w:tab/>
      </w:r>
    </w:p>
    <w:p w14:paraId="7CBA398D" w14:textId="3AFC0F39" w:rsidR="00843A0F" w:rsidRPr="00033545" w:rsidRDefault="00706246" w:rsidP="00894D38">
      <w:pPr>
        <w:pStyle w:val="WABody63flush"/>
        <w:tabs>
          <w:tab w:val="right" w:pos="9274"/>
        </w:tabs>
        <w:ind w:left="1080"/>
        <w:rPr>
          <w:rFonts w:asciiTheme="minorBidi" w:eastAsia="SimSun" w:hAnsiTheme="minorBidi" w:cstheme="minorBidi"/>
          <w:u w:val="single"/>
        </w:rPr>
      </w:pPr>
      <w:r w:rsidRPr="00033545">
        <w:rPr>
          <w:rFonts w:asciiTheme="minorBidi" w:eastAsia="SimSun" w:hAnsiTheme="minorBidi" w:cstheme="minorBidi"/>
          <w:u w:val="single"/>
        </w:rPr>
        <w:tab/>
      </w:r>
    </w:p>
    <w:p w14:paraId="3F462C4A" w14:textId="77777777" w:rsidR="005A7C46" w:rsidRPr="00033545" w:rsidRDefault="00C978FB" w:rsidP="00E12BDA">
      <w:pPr>
        <w:pStyle w:val="WAItem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rFonts w:asciiTheme="minorBidi" w:eastAsia="SimSun" w:hAnsiTheme="minorBidi" w:cstheme="minorBidi"/>
          <w:iCs/>
        </w:rPr>
      </w:pPr>
      <w:r w:rsidRPr="00033545">
        <w:rPr>
          <w:rFonts w:asciiTheme="minorBidi" w:eastAsia="SimSun" w:hAnsiTheme="minorBidi" w:cstheme="minorBidi"/>
          <w:b/>
          <w:bCs/>
        </w:rPr>
        <w:t>10.</w:t>
      </w:r>
      <w:r w:rsidRPr="00033545">
        <w:rPr>
          <w:rFonts w:asciiTheme="minorBidi" w:eastAsia="SimSun" w:hAnsiTheme="minorBidi" w:cstheme="minorBidi"/>
          <w:b/>
          <w:bCs/>
        </w:rPr>
        <w:tab/>
      </w:r>
      <w:r w:rsidRPr="00033545">
        <w:rPr>
          <w:rFonts w:asciiTheme="minorBidi" w:eastAsia="SimSun" w:hAnsiTheme="minorBidi" w:cstheme="minorBidi"/>
        </w:rPr>
        <w:t xml:space="preserve">Other problems that may harm the children’s best interests or interfere with the performance of parenting functions, including neglect, emotional or physical </w:t>
      </w:r>
      <w:proofErr w:type="gramStart"/>
      <w:r w:rsidRPr="00033545">
        <w:rPr>
          <w:rFonts w:asciiTheme="minorBidi" w:eastAsia="SimSun" w:hAnsiTheme="minorBidi" w:cstheme="minorBidi"/>
        </w:rPr>
        <w:t>problem</w:t>
      </w:r>
      <w:proofErr w:type="gramEnd"/>
      <w:r w:rsidRPr="00033545">
        <w:rPr>
          <w:rFonts w:asciiTheme="minorBidi" w:eastAsia="SimSun" w:hAnsiTheme="minorBidi" w:cstheme="minorBidi"/>
        </w:rPr>
        <w:t>, substance abuse, lack of emotional ties, abusive use of conflict, withholding the child, or other problems</w:t>
      </w:r>
      <w:r w:rsidRPr="00033545">
        <w:rPr>
          <w:rFonts w:asciiTheme="minorBidi" w:eastAsia="SimSun" w:hAnsiTheme="minorBidi" w:cstheme="minorBidi"/>
          <w:sz w:val="26"/>
          <w:szCs w:val="32"/>
        </w:rPr>
        <w:t xml:space="preserve"> </w:t>
      </w:r>
      <w:r w:rsidRPr="00033545">
        <w:rPr>
          <w:rFonts w:asciiTheme="minorBidi" w:eastAsia="SimSun" w:hAnsiTheme="minorBidi" w:cstheme="minorBidi"/>
        </w:rPr>
        <w:t>(RCW 26.09.191).</w:t>
      </w:r>
    </w:p>
    <w:p w14:paraId="0F3EC2F2" w14:textId="5C7B6536" w:rsidR="00C978FB" w:rsidRPr="00033545" w:rsidRDefault="00894D38" w:rsidP="008E5915">
      <w:pPr>
        <w:pStyle w:val="WAItem"/>
        <w:numPr>
          <w:ilvl w:val="0"/>
          <w:numId w:val="0"/>
        </w:numPr>
        <w:tabs>
          <w:tab w:val="clear" w:pos="540"/>
        </w:tabs>
        <w:spacing w:before="0" w:after="120"/>
        <w:ind w:left="720" w:hanging="720"/>
        <w:rPr>
          <w:rFonts w:asciiTheme="minorBidi" w:eastAsia="SimSun" w:hAnsiTheme="minorBidi" w:cstheme="minorBidi"/>
          <w:i/>
          <w:szCs w:val="32"/>
        </w:rPr>
      </w:pPr>
      <w:r w:rsidRPr="00033545">
        <w:rPr>
          <w:rFonts w:asciiTheme="minorBidi" w:eastAsia="SimSun" w:hAnsiTheme="minorBidi" w:cstheme="minorBidi"/>
          <w:i/>
          <w:iCs/>
        </w:rPr>
        <w:tab/>
      </w:r>
      <w:r w:rsidRPr="00033545">
        <w:rPr>
          <w:rFonts w:asciiTheme="minorBidi" w:eastAsia="SimSun" w:hAnsiTheme="minorBidi" w:cstheme="minorBidi"/>
          <w:i/>
          <w:iCs/>
          <w:lang w:eastAsia="zh-CN"/>
        </w:rPr>
        <w:t>其他可能损害子女最大利益或妨碍履行养育职责的问题，包括忽视子女、情感或身体问题、滥用药物、情感联结缺失、滥用冲突、藏匿子女或其他问题</w:t>
      </w:r>
      <w:r w:rsidRPr="00033545">
        <w:rPr>
          <w:rFonts w:asciiTheme="minorBidi" w:eastAsia="SimSun" w:hAnsiTheme="minorBidi" w:cstheme="minorBidi"/>
          <w:i/>
          <w:iCs/>
          <w:lang w:eastAsia="zh-CN"/>
        </w:rPr>
        <w:t>(RCW 26.09.191)</w:t>
      </w:r>
      <w:r w:rsidRPr="00033545">
        <w:rPr>
          <w:rFonts w:asciiTheme="minorBidi" w:eastAsia="SimSun" w:hAnsiTheme="minorBidi" w:cstheme="minorBidi"/>
          <w:i/>
          <w:iCs/>
          <w:lang w:eastAsia="zh-CN"/>
        </w:rPr>
        <w:t>。</w:t>
      </w:r>
    </w:p>
    <w:p w14:paraId="162DB55D" w14:textId="77777777" w:rsidR="005A7C46" w:rsidRPr="00033545" w:rsidRDefault="00C978FB" w:rsidP="00E12BDA">
      <w:pPr>
        <w:pStyle w:val="WABody6above"/>
        <w:tabs>
          <w:tab w:val="clear" w:pos="1260"/>
        </w:tabs>
        <w:ind w:left="1080"/>
        <w:rPr>
          <w:rFonts w:asciiTheme="minorBidi" w:eastAsia="SimSun" w:hAnsiTheme="minorBidi" w:cstheme="minorBidi"/>
          <w:spacing w:val="-2"/>
        </w:rPr>
      </w:pPr>
      <w:r w:rsidRPr="00033545">
        <w:rPr>
          <w:rFonts w:asciiTheme="minorBidi" w:eastAsia="SimSun" w:hAnsiTheme="minorBidi" w:cstheme="minorBidi"/>
        </w:rPr>
        <w:t>[  ]</w:t>
      </w:r>
      <w:r w:rsidRPr="00033545">
        <w:rPr>
          <w:rFonts w:asciiTheme="minorBidi" w:eastAsia="SimSun" w:hAnsiTheme="minorBidi" w:cstheme="minorBidi"/>
        </w:rPr>
        <w:tab/>
        <w:t>Does not apply. Neither parent (</w:t>
      </w:r>
      <w:proofErr w:type="gramStart"/>
      <w:r w:rsidRPr="00033545">
        <w:rPr>
          <w:rFonts w:asciiTheme="minorBidi" w:eastAsia="SimSun" w:hAnsiTheme="minorBidi" w:cstheme="minorBidi"/>
        </w:rPr>
        <w:t>or</w:t>
      </w:r>
      <w:proofErr w:type="gramEnd"/>
      <w:r w:rsidRPr="00033545">
        <w:rPr>
          <w:rFonts w:asciiTheme="minorBidi" w:eastAsia="SimSun" w:hAnsiTheme="minorBidi" w:cstheme="minorBidi"/>
        </w:rPr>
        <w:t xml:space="preserve"> person living with a parent) has any of these problems.</w:t>
      </w:r>
    </w:p>
    <w:p w14:paraId="75C986F7" w14:textId="5B981C54" w:rsidR="00C978FB" w:rsidRPr="00033545" w:rsidRDefault="00894D38" w:rsidP="008E5915">
      <w:pPr>
        <w:pStyle w:val="WABody6above"/>
        <w:tabs>
          <w:tab w:val="clear" w:pos="1260"/>
        </w:tabs>
        <w:spacing w:before="0" w:after="120"/>
        <w:ind w:left="1080"/>
        <w:rPr>
          <w:rFonts w:asciiTheme="minorBidi" w:eastAsia="SimSun" w:hAnsiTheme="minorBidi" w:cstheme="minorBidi"/>
          <w:i/>
        </w:rPr>
      </w:pPr>
      <w:r w:rsidRPr="00033545">
        <w:rPr>
          <w:rFonts w:asciiTheme="minorBidi" w:eastAsia="SimSun" w:hAnsiTheme="minorBidi" w:cstheme="minorBidi"/>
          <w:i/>
          <w:iCs/>
        </w:rPr>
        <w:tab/>
      </w:r>
      <w:r w:rsidRPr="00033545">
        <w:rPr>
          <w:rFonts w:asciiTheme="minorBidi" w:eastAsia="SimSun" w:hAnsiTheme="minorBidi" w:cstheme="minorBidi"/>
          <w:i/>
          <w:iCs/>
        </w:rPr>
        <w:tab/>
      </w:r>
      <w:r w:rsidRPr="00033545">
        <w:rPr>
          <w:rFonts w:asciiTheme="minorBidi" w:eastAsia="SimSun" w:hAnsiTheme="minorBidi" w:cstheme="minorBidi"/>
          <w:i/>
          <w:iCs/>
          <w:lang w:eastAsia="zh-CN"/>
        </w:rPr>
        <w:t>不适用。父母双方（或与父母任一方共同居住的人员）均无上述任一问题。</w:t>
      </w:r>
      <w:r w:rsidRPr="00033545">
        <w:rPr>
          <w:rFonts w:asciiTheme="minorBidi" w:eastAsia="SimSun" w:hAnsiTheme="minorBidi" w:cstheme="minorBidi"/>
          <w:i/>
          <w:iCs/>
          <w:lang w:eastAsia="zh-CN"/>
        </w:rPr>
        <w:t xml:space="preserve"> </w:t>
      </w:r>
    </w:p>
    <w:p w14:paraId="1A87DDFE" w14:textId="77777777" w:rsidR="005A7C46" w:rsidRPr="00033545" w:rsidRDefault="00C978FB" w:rsidP="00E12BDA">
      <w:pPr>
        <w:pStyle w:val="WABody6above"/>
        <w:tabs>
          <w:tab w:val="clear" w:pos="1260"/>
        </w:tabs>
        <w:ind w:left="1080"/>
        <w:rPr>
          <w:rFonts w:asciiTheme="minorBidi" w:eastAsia="SimSun" w:hAnsiTheme="minorBidi" w:cstheme="minorBidi"/>
          <w:spacing w:val="-2"/>
        </w:rPr>
      </w:pPr>
      <w:r w:rsidRPr="00033545">
        <w:rPr>
          <w:rFonts w:asciiTheme="minorBidi" w:eastAsia="SimSun" w:hAnsiTheme="minorBidi" w:cstheme="minorBidi"/>
        </w:rPr>
        <w:t>[  ]</w:t>
      </w:r>
      <w:r w:rsidRPr="00033545">
        <w:rPr>
          <w:rFonts w:asciiTheme="minorBidi" w:eastAsia="SimSun" w:hAnsiTheme="minorBidi" w:cstheme="minorBidi"/>
        </w:rPr>
        <w:tab/>
        <w:t xml:space="preserve">Parenting time, decision-making, and dispute-resolution should be limited for the reasons listed in my proposed </w:t>
      </w:r>
      <w:r w:rsidRPr="00033545">
        <w:rPr>
          <w:rFonts w:asciiTheme="minorBidi" w:eastAsia="SimSun" w:hAnsiTheme="minorBidi" w:cstheme="minorBidi"/>
          <w:i/>
          <w:iCs/>
        </w:rPr>
        <w:t>Parenting Plan, Attachment A</w:t>
      </w:r>
      <w:r w:rsidRPr="00033545">
        <w:rPr>
          <w:rFonts w:asciiTheme="minorBidi" w:eastAsia="SimSun" w:hAnsiTheme="minorBidi" w:cstheme="minorBidi"/>
        </w:rPr>
        <w:t>.</w:t>
      </w:r>
    </w:p>
    <w:p w14:paraId="4F4BB5C1" w14:textId="05ED4D54" w:rsidR="00C978FB" w:rsidRPr="00033545" w:rsidRDefault="00894D38" w:rsidP="008E5915">
      <w:pPr>
        <w:pStyle w:val="WABody6above"/>
        <w:tabs>
          <w:tab w:val="clear" w:pos="1260"/>
        </w:tabs>
        <w:spacing w:before="0" w:after="120"/>
        <w:ind w:left="1080"/>
        <w:rPr>
          <w:rFonts w:asciiTheme="minorBidi" w:eastAsia="SimSun" w:hAnsiTheme="minorBidi" w:cstheme="minorBidi"/>
          <w:i/>
          <w:spacing w:val="-2"/>
        </w:rPr>
      </w:pPr>
      <w:r w:rsidRPr="00033545">
        <w:rPr>
          <w:rFonts w:asciiTheme="minorBidi" w:eastAsia="SimSun" w:hAnsiTheme="minorBidi" w:cstheme="minorBidi"/>
          <w:i/>
          <w:iCs/>
        </w:rPr>
        <w:tab/>
      </w:r>
      <w:r w:rsidRPr="00033545">
        <w:rPr>
          <w:rFonts w:asciiTheme="minorBidi" w:eastAsia="SimSun" w:hAnsiTheme="minorBidi" w:cstheme="minorBidi"/>
          <w:i/>
          <w:iCs/>
        </w:rPr>
        <w:tab/>
      </w:r>
      <w:r w:rsidRPr="00033545">
        <w:rPr>
          <w:rFonts w:asciiTheme="minorBidi" w:eastAsia="SimSun" w:hAnsiTheme="minorBidi" w:cstheme="minorBidi"/>
          <w:i/>
          <w:iCs/>
          <w:lang w:eastAsia="zh-CN"/>
        </w:rPr>
        <w:t>基于本人拟议的养育计划附件</w:t>
      </w:r>
      <w:r w:rsidRPr="00033545">
        <w:rPr>
          <w:rFonts w:asciiTheme="minorBidi" w:eastAsia="SimSun" w:hAnsiTheme="minorBidi" w:cstheme="minorBidi"/>
          <w:i/>
          <w:iCs/>
          <w:lang w:eastAsia="zh-CN"/>
        </w:rPr>
        <w:t>A</w:t>
      </w:r>
      <w:r w:rsidRPr="00033545">
        <w:rPr>
          <w:rFonts w:asciiTheme="minorBidi" w:eastAsia="SimSun" w:hAnsiTheme="minorBidi" w:cstheme="minorBidi"/>
          <w:i/>
          <w:iCs/>
          <w:lang w:eastAsia="zh-CN"/>
        </w:rPr>
        <w:t>中所列理由，应限制相关方的养育时间、决策权限及争议解决权。</w:t>
      </w:r>
    </w:p>
    <w:p w14:paraId="143A40BC" w14:textId="77777777" w:rsidR="005A7C46" w:rsidRPr="00033545" w:rsidRDefault="00C978FB" w:rsidP="00E12BDA">
      <w:pPr>
        <w:pStyle w:val="WABody63flush"/>
        <w:tabs>
          <w:tab w:val="right" w:pos="9274"/>
        </w:tabs>
        <w:ind w:left="1080"/>
        <w:rPr>
          <w:rFonts w:asciiTheme="minorBidi" w:eastAsia="SimSun" w:hAnsiTheme="minorBidi" w:cstheme="minorBidi"/>
          <w:i/>
          <w:u w:val="single"/>
        </w:rPr>
      </w:pPr>
      <w:r w:rsidRPr="00033545">
        <w:rPr>
          <w:rFonts w:asciiTheme="minorBidi" w:eastAsia="SimSun" w:hAnsiTheme="minorBidi" w:cstheme="minorBidi"/>
          <w:i/>
          <w:iCs/>
        </w:rPr>
        <w:t xml:space="preserve">Explain and give examples supporting those reasons for limitations: </w:t>
      </w:r>
      <w:r w:rsidRPr="00033545">
        <w:rPr>
          <w:rFonts w:asciiTheme="minorBidi" w:eastAsia="SimSun" w:hAnsiTheme="minorBidi" w:cstheme="minorBidi"/>
          <w:i/>
          <w:iCs/>
          <w:u w:val="single"/>
        </w:rPr>
        <w:tab/>
      </w:r>
    </w:p>
    <w:p w14:paraId="2688890D" w14:textId="0231A721" w:rsidR="00C978FB" w:rsidRPr="00033545" w:rsidRDefault="005A7C46" w:rsidP="008E5915">
      <w:pPr>
        <w:pStyle w:val="WABody63flush"/>
        <w:tabs>
          <w:tab w:val="right" w:pos="9274"/>
        </w:tabs>
        <w:spacing w:before="0" w:after="120"/>
        <w:ind w:left="1080"/>
        <w:rPr>
          <w:rFonts w:asciiTheme="minorBidi" w:eastAsia="SimSun" w:hAnsiTheme="minorBidi" w:cstheme="minorBidi"/>
          <w:i/>
          <w:u w:val="single"/>
        </w:rPr>
      </w:pPr>
      <w:r w:rsidRPr="00033545">
        <w:rPr>
          <w:rFonts w:asciiTheme="minorBidi" w:eastAsia="SimSun" w:hAnsiTheme="minorBidi" w:cstheme="minorBidi"/>
          <w:i/>
          <w:iCs/>
          <w:lang w:eastAsia="zh-CN"/>
        </w:rPr>
        <w:t>请就上述限制理由作出解释，并举例说明以佐证：</w:t>
      </w:r>
    </w:p>
    <w:p w14:paraId="5EFE8CB1" w14:textId="7037AC16" w:rsidR="00C978FB" w:rsidRPr="00033545" w:rsidRDefault="00C978FB" w:rsidP="00894D38">
      <w:pPr>
        <w:pStyle w:val="WABody63flush"/>
        <w:tabs>
          <w:tab w:val="right" w:pos="9274"/>
        </w:tabs>
        <w:ind w:left="1080"/>
        <w:rPr>
          <w:rFonts w:asciiTheme="minorBidi" w:eastAsia="SimSun" w:hAnsiTheme="minorBidi" w:cstheme="minorBidi"/>
          <w:u w:val="single"/>
        </w:rPr>
      </w:pPr>
      <w:r w:rsidRPr="00033545">
        <w:rPr>
          <w:rFonts w:asciiTheme="minorBidi" w:eastAsia="SimSun" w:hAnsiTheme="minorBidi" w:cstheme="minorBidi"/>
          <w:u w:val="single"/>
        </w:rPr>
        <w:tab/>
      </w:r>
    </w:p>
    <w:p w14:paraId="66683B63" w14:textId="527E1A2A" w:rsidR="00C978FB" w:rsidRPr="00033545" w:rsidRDefault="00C978FB" w:rsidP="00894D38">
      <w:pPr>
        <w:pStyle w:val="WABody63flush"/>
        <w:tabs>
          <w:tab w:val="right" w:pos="9274"/>
        </w:tabs>
        <w:ind w:left="1080"/>
        <w:rPr>
          <w:rFonts w:asciiTheme="minorBidi" w:eastAsia="SimSun" w:hAnsiTheme="minorBidi" w:cstheme="minorBidi"/>
          <w:u w:val="single"/>
        </w:rPr>
      </w:pPr>
      <w:r w:rsidRPr="00033545">
        <w:rPr>
          <w:rFonts w:asciiTheme="minorBidi" w:eastAsia="SimSun" w:hAnsiTheme="minorBidi" w:cstheme="minorBidi"/>
          <w:u w:val="single"/>
        </w:rPr>
        <w:tab/>
      </w:r>
    </w:p>
    <w:p w14:paraId="47BB440B" w14:textId="547F2BB8" w:rsidR="00C978FB" w:rsidRPr="00033545" w:rsidRDefault="00C978FB" w:rsidP="00894D38">
      <w:pPr>
        <w:pStyle w:val="WABody63flush"/>
        <w:tabs>
          <w:tab w:val="right" w:pos="9274"/>
        </w:tabs>
        <w:ind w:left="1080"/>
        <w:rPr>
          <w:rFonts w:asciiTheme="minorBidi" w:eastAsia="SimSun" w:hAnsiTheme="minorBidi" w:cstheme="minorBidi"/>
          <w:u w:val="single"/>
        </w:rPr>
      </w:pPr>
      <w:r w:rsidRPr="00033545">
        <w:rPr>
          <w:rFonts w:asciiTheme="minorBidi" w:eastAsia="SimSun" w:hAnsiTheme="minorBidi" w:cstheme="minorBidi"/>
          <w:u w:val="single"/>
        </w:rPr>
        <w:tab/>
      </w:r>
    </w:p>
    <w:p w14:paraId="762E363B" w14:textId="6E113482" w:rsidR="00C978FB" w:rsidRPr="00033545" w:rsidRDefault="00C978FB" w:rsidP="00894D38">
      <w:pPr>
        <w:pStyle w:val="WABody63flush"/>
        <w:tabs>
          <w:tab w:val="right" w:pos="9274"/>
        </w:tabs>
        <w:ind w:left="1080"/>
        <w:rPr>
          <w:rFonts w:asciiTheme="minorBidi" w:eastAsia="SimSun" w:hAnsiTheme="minorBidi" w:cstheme="minorBidi"/>
          <w:u w:val="single"/>
        </w:rPr>
      </w:pPr>
      <w:r w:rsidRPr="00033545">
        <w:rPr>
          <w:rFonts w:asciiTheme="minorBidi" w:eastAsia="SimSun" w:hAnsiTheme="minorBidi" w:cstheme="minorBidi"/>
          <w:u w:val="single"/>
        </w:rPr>
        <w:tab/>
      </w:r>
    </w:p>
    <w:p w14:paraId="65E36646" w14:textId="064CF136" w:rsidR="00C978FB" w:rsidRPr="00033545" w:rsidRDefault="00C978FB" w:rsidP="00894D38">
      <w:pPr>
        <w:pStyle w:val="WABody63flush"/>
        <w:tabs>
          <w:tab w:val="right" w:pos="9274"/>
        </w:tabs>
        <w:ind w:left="1080"/>
        <w:rPr>
          <w:rFonts w:asciiTheme="minorBidi" w:eastAsia="SimSun" w:hAnsiTheme="minorBidi" w:cstheme="minorBidi"/>
          <w:u w:val="single"/>
        </w:rPr>
      </w:pPr>
      <w:r w:rsidRPr="00033545">
        <w:rPr>
          <w:rFonts w:asciiTheme="minorBidi" w:eastAsia="SimSun" w:hAnsiTheme="minorBidi" w:cstheme="minorBidi"/>
          <w:u w:val="single"/>
        </w:rPr>
        <w:tab/>
      </w:r>
    </w:p>
    <w:p w14:paraId="5FD77A8C" w14:textId="3CBB37E0" w:rsidR="00C978FB" w:rsidRPr="00033545" w:rsidRDefault="00C978FB" w:rsidP="00894D38">
      <w:pPr>
        <w:pStyle w:val="WABody63flush"/>
        <w:tabs>
          <w:tab w:val="right" w:pos="9274"/>
        </w:tabs>
        <w:ind w:left="1080"/>
        <w:rPr>
          <w:rFonts w:asciiTheme="minorBidi" w:eastAsia="SimSun" w:hAnsiTheme="minorBidi" w:cstheme="minorBidi"/>
          <w:u w:val="single"/>
        </w:rPr>
      </w:pPr>
      <w:r w:rsidRPr="00033545">
        <w:rPr>
          <w:rFonts w:asciiTheme="minorBidi" w:eastAsia="SimSun" w:hAnsiTheme="minorBidi" w:cstheme="minorBidi"/>
          <w:u w:val="single"/>
        </w:rPr>
        <w:tab/>
      </w:r>
    </w:p>
    <w:p w14:paraId="68853502" w14:textId="3A70E18B" w:rsidR="00C978FB" w:rsidRPr="00033545" w:rsidRDefault="00C978FB" w:rsidP="00894D38">
      <w:pPr>
        <w:pStyle w:val="WABody63flush"/>
        <w:tabs>
          <w:tab w:val="right" w:pos="9274"/>
        </w:tabs>
        <w:ind w:left="1080"/>
        <w:rPr>
          <w:rFonts w:asciiTheme="minorBidi" w:eastAsia="SimSun" w:hAnsiTheme="minorBidi" w:cstheme="minorBidi"/>
          <w:u w:val="single"/>
        </w:rPr>
      </w:pPr>
      <w:r w:rsidRPr="00033545">
        <w:rPr>
          <w:rFonts w:asciiTheme="minorBidi" w:eastAsia="SimSun" w:hAnsiTheme="minorBidi" w:cstheme="minorBidi"/>
          <w:u w:val="single"/>
        </w:rPr>
        <w:tab/>
      </w:r>
    </w:p>
    <w:p w14:paraId="594F79FF" w14:textId="6076AF7A" w:rsidR="00C978FB" w:rsidRPr="00033545" w:rsidRDefault="00C978FB" w:rsidP="00894D38">
      <w:pPr>
        <w:pStyle w:val="WABody63flush"/>
        <w:tabs>
          <w:tab w:val="right" w:pos="9274"/>
        </w:tabs>
        <w:ind w:left="1080"/>
        <w:rPr>
          <w:rFonts w:asciiTheme="minorBidi" w:eastAsia="SimSun" w:hAnsiTheme="minorBidi" w:cstheme="minorBidi"/>
          <w:u w:val="single"/>
        </w:rPr>
      </w:pPr>
      <w:r w:rsidRPr="00033545">
        <w:rPr>
          <w:rFonts w:asciiTheme="minorBidi" w:eastAsia="SimSun" w:hAnsiTheme="minorBidi" w:cstheme="minorBidi"/>
          <w:u w:val="single"/>
        </w:rPr>
        <w:tab/>
      </w:r>
    </w:p>
    <w:p w14:paraId="3024B599" w14:textId="77777777" w:rsidR="005A7C46" w:rsidRPr="00033545" w:rsidRDefault="00A061F9" w:rsidP="00E12BDA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rFonts w:asciiTheme="minorBidi" w:eastAsia="SimSun" w:hAnsiTheme="minorBidi" w:cstheme="minorBidi"/>
          <w:spacing w:val="-2"/>
        </w:rPr>
      </w:pPr>
      <w:r w:rsidRPr="00033545">
        <w:rPr>
          <w:rFonts w:asciiTheme="minorBidi" w:eastAsia="SimSun" w:hAnsiTheme="minorBidi" w:cstheme="minorBidi"/>
          <w:b/>
          <w:bCs/>
        </w:rPr>
        <w:t>11.</w:t>
      </w:r>
      <w:r w:rsidRPr="00033545">
        <w:rPr>
          <w:rFonts w:asciiTheme="minorBidi" w:eastAsia="SimSun" w:hAnsiTheme="minorBidi" w:cstheme="minorBidi"/>
          <w:b/>
          <w:bCs/>
        </w:rPr>
        <w:tab/>
      </w:r>
      <w:r w:rsidRPr="00033545">
        <w:rPr>
          <w:rFonts w:asciiTheme="minorBidi" w:eastAsia="SimSun" w:hAnsiTheme="minorBidi" w:cstheme="minorBidi"/>
        </w:rPr>
        <w:t xml:space="preserve">Any other information the court needs to </w:t>
      </w:r>
      <w:proofErr w:type="gramStart"/>
      <w:r w:rsidRPr="00033545">
        <w:rPr>
          <w:rFonts w:asciiTheme="minorBidi" w:eastAsia="SimSun" w:hAnsiTheme="minorBidi" w:cstheme="minorBidi"/>
        </w:rPr>
        <w:t>make a decision</w:t>
      </w:r>
      <w:proofErr w:type="gramEnd"/>
      <w:r w:rsidRPr="00033545">
        <w:rPr>
          <w:rFonts w:asciiTheme="minorBidi" w:eastAsia="SimSun" w:hAnsiTheme="minorBidi" w:cstheme="minorBidi"/>
        </w:rPr>
        <w:t xml:space="preserve"> about a temporary </w:t>
      </w:r>
      <w:r w:rsidRPr="00033545">
        <w:rPr>
          <w:rFonts w:asciiTheme="minorBidi" w:eastAsia="SimSun" w:hAnsiTheme="minorBidi" w:cstheme="minorBidi"/>
          <w:i/>
          <w:iCs/>
        </w:rPr>
        <w:t>Parenting Plan</w:t>
      </w:r>
      <w:r w:rsidRPr="00033545">
        <w:rPr>
          <w:rFonts w:asciiTheme="minorBidi" w:eastAsia="SimSun" w:hAnsiTheme="minorBidi" w:cstheme="minorBidi"/>
        </w:rPr>
        <w:t>:</w:t>
      </w:r>
    </w:p>
    <w:p w14:paraId="59081788" w14:textId="4FFA12CF" w:rsidR="00613CB7" w:rsidRPr="00033545" w:rsidRDefault="00894D38" w:rsidP="008E5915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 w:after="120"/>
        <w:ind w:left="720" w:hanging="720"/>
        <w:rPr>
          <w:rFonts w:asciiTheme="minorBidi" w:eastAsia="SimSun" w:hAnsiTheme="minorBidi" w:cstheme="minorBidi"/>
          <w:b/>
          <w:i/>
          <w:spacing w:val="-2"/>
        </w:rPr>
      </w:pPr>
      <w:r w:rsidRPr="00033545">
        <w:rPr>
          <w:rFonts w:asciiTheme="minorBidi" w:eastAsia="SimSun" w:hAnsiTheme="minorBidi" w:cstheme="minorBidi"/>
          <w:i/>
          <w:iCs/>
        </w:rPr>
        <w:tab/>
      </w:r>
      <w:r w:rsidRPr="00033545">
        <w:rPr>
          <w:rFonts w:asciiTheme="minorBidi" w:eastAsia="SimSun" w:hAnsiTheme="minorBidi" w:cstheme="minorBidi"/>
          <w:i/>
          <w:iCs/>
          <w:lang w:eastAsia="zh-CN"/>
        </w:rPr>
        <w:t>法院就临时养育计划作出裁决所需的其他信息：</w:t>
      </w:r>
    </w:p>
    <w:p w14:paraId="267BABD4" w14:textId="26E9C1F3" w:rsidR="00613CB7" w:rsidRPr="00033545" w:rsidRDefault="00613CB7" w:rsidP="00894D38">
      <w:pPr>
        <w:pStyle w:val="WABody38flush"/>
        <w:tabs>
          <w:tab w:val="right" w:pos="9274"/>
        </w:tabs>
        <w:ind w:left="720"/>
        <w:rPr>
          <w:rFonts w:asciiTheme="minorBidi" w:eastAsia="SimSun" w:hAnsiTheme="minorBidi" w:cstheme="minorBidi"/>
          <w:i w:val="0"/>
          <w:spacing w:val="0"/>
          <w:szCs w:val="22"/>
          <w:u w:val="single"/>
        </w:rPr>
      </w:pPr>
      <w:r w:rsidRPr="00033545">
        <w:rPr>
          <w:rFonts w:asciiTheme="minorBidi" w:eastAsia="SimSun" w:hAnsiTheme="minorBidi" w:cstheme="minorBidi"/>
          <w:i w:val="0"/>
          <w:szCs w:val="22"/>
          <w:u w:val="single"/>
        </w:rPr>
        <w:tab/>
      </w:r>
    </w:p>
    <w:p w14:paraId="717B9B4F" w14:textId="678B817A" w:rsidR="00613CB7" w:rsidRPr="00033545" w:rsidRDefault="00613CB7" w:rsidP="00894D38">
      <w:pPr>
        <w:pStyle w:val="WABody38flush"/>
        <w:tabs>
          <w:tab w:val="right" w:pos="9274"/>
        </w:tabs>
        <w:ind w:left="720"/>
        <w:rPr>
          <w:rFonts w:asciiTheme="minorBidi" w:eastAsia="SimSun" w:hAnsiTheme="minorBidi" w:cstheme="minorBidi"/>
          <w:i w:val="0"/>
          <w:spacing w:val="0"/>
          <w:szCs w:val="22"/>
          <w:u w:val="single"/>
        </w:rPr>
      </w:pPr>
      <w:r w:rsidRPr="00033545">
        <w:rPr>
          <w:rFonts w:asciiTheme="minorBidi" w:eastAsia="SimSun" w:hAnsiTheme="minorBidi" w:cstheme="minorBidi"/>
          <w:i w:val="0"/>
          <w:szCs w:val="22"/>
          <w:u w:val="single"/>
        </w:rPr>
        <w:tab/>
      </w:r>
    </w:p>
    <w:p w14:paraId="2E0227DA" w14:textId="4EF3CE00" w:rsidR="00613CB7" w:rsidRPr="00033545" w:rsidRDefault="00613CB7" w:rsidP="00894D38">
      <w:pPr>
        <w:pStyle w:val="WABody38flush"/>
        <w:tabs>
          <w:tab w:val="right" w:pos="9274"/>
        </w:tabs>
        <w:ind w:left="720"/>
        <w:rPr>
          <w:rFonts w:asciiTheme="minorBidi" w:eastAsia="SimSun" w:hAnsiTheme="minorBidi" w:cstheme="minorBidi"/>
          <w:i w:val="0"/>
          <w:spacing w:val="0"/>
          <w:szCs w:val="22"/>
          <w:u w:val="single"/>
        </w:rPr>
      </w:pPr>
      <w:r w:rsidRPr="00033545">
        <w:rPr>
          <w:rFonts w:asciiTheme="minorBidi" w:eastAsia="SimSun" w:hAnsiTheme="minorBidi" w:cstheme="minorBidi"/>
          <w:i w:val="0"/>
          <w:szCs w:val="22"/>
          <w:u w:val="single"/>
        </w:rPr>
        <w:tab/>
      </w:r>
    </w:p>
    <w:p w14:paraId="23BF9D4E" w14:textId="7C7EE35E" w:rsidR="00613CB7" w:rsidRPr="00033545" w:rsidRDefault="00613CB7" w:rsidP="00894D38">
      <w:pPr>
        <w:pStyle w:val="WABody38flush"/>
        <w:tabs>
          <w:tab w:val="right" w:pos="9274"/>
        </w:tabs>
        <w:ind w:left="720"/>
        <w:rPr>
          <w:rFonts w:asciiTheme="minorBidi" w:eastAsia="SimSun" w:hAnsiTheme="minorBidi" w:cstheme="minorBidi"/>
          <w:i w:val="0"/>
          <w:spacing w:val="0"/>
          <w:szCs w:val="22"/>
          <w:u w:val="single"/>
        </w:rPr>
      </w:pPr>
      <w:r w:rsidRPr="00033545">
        <w:rPr>
          <w:rFonts w:asciiTheme="minorBidi" w:eastAsia="SimSun" w:hAnsiTheme="minorBidi" w:cstheme="minorBidi"/>
          <w:i w:val="0"/>
          <w:szCs w:val="22"/>
          <w:u w:val="single"/>
        </w:rPr>
        <w:tab/>
      </w:r>
    </w:p>
    <w:p w14:paraId="09027B47" w14:textId="6F001FE2" w:rsidR="00613CB7" w:rsidRPr="00033545" w:rsidRDefault="00613CB7" w:rsidP="00894D38">
      <w:pPr>
        <w:pStyle w:val="WABody38flush"/>
        <w:tabs>
          <w:tab w:val="right" w:pos="9274"/>
        </w:tabs>
        <w:spacing w:after="120"/>
        <w:ind w:left="720"/>
        <w:rPr>
          <w:rFonts w:asciiTheme="minorBidi" w:eastAsia="SimSun" w:hAnsiTheme="minorBidi" w:cstheme="minorBidi"/>
          <w:i w:val="0"/>
          <w:spacing w:val="0"/>
          <w:szCs w:val="22"/>
          <w:u w:val="single"/>
        </w:rPr>
      </w:pPr>
      <w:r w:rsidRPr="00033545">
        <w:rPr>
          <w:rFonts w:asciiTheme="minorBidi" w:eastAsia="SimSun" w:hAnsiTheme="minorBidi" w:cstheme="minorBidi"/>
          <w:i w:val="0"/>
          <w:szCs w:val="22"/>
          <w:u w:val="single"/>
        </w:rPr>
        <w:tab/>
      </w:r>
    </w:p>
    <w:p w14:paraId="53A0409C" w14:textId="77777777" w:rsidR="005A7C46" w:rsidRPr="00033545" w:rsidRDefault="00954BEE" w:rsidP="00E12BDA">
      <w:pPr>
        <w:pStyle w:val="WAnote"/>
        <w:tabs>
          <w:tab w:val="left" w:pos="540"/>
        </w:tabs>
        <w:ind w:firstLine="0"/>
        <w:outlineLvl w:val="0"/>
        <w:rPr>
          <w:rFonts w:asciiTheme="minorBidi" w:eastAsia="SimSun" w:hAnsiTheme="minorBidi" w:cstheme="minorBidi"/>
        </w:rPr>
      </w:pPr>
      <w:r w:rsidRPr="00033545">
        <w:rPr>
          <w:rFonts w:asciiTheme="minorBidi" w:eastAsia="SimSun" w:hAnsiTheme="minorBidi" w:cstheme="minorBidi"/>
        </w:rPr>
        <w:lastRenderedPageBreak/>
        <w:t>I declare under penalty of perjury under the laws of the state of Washington that the facts I have provided on this form (and any attachments) are true. [  ] I have attached (</w:t>
      </w:r>
      <w:r w:rsidRPr="00033545">
        <w:rPr>
          <w:rFonts w:asciiTheme="minorBidi" w:eastAsia="SimSun" w:hAnsiTheme="minorBidi" w:cstheme="minorBidi"/>
          <w:i/>
          <w:iCs/>
        </w:rPr>
        <w:t>number</w:t>
      </w:r>
      <w:r w:rsidRPr="00033545">
        <w:rPr>
          <w:rFonts w:asciiTheme="minorBidi" w:eastAsia="SimSun" w:hAnsiTheme="minorBidi" w:cstheme="minorBidi"/>
        </w:rPr>
        <w:t>)</w:t>
      </w:r>
      <w:r w:rsidRPr="00033545">
        <w:rPr>
          <w:rFonts w:asciiTheme="minorBidi" w:eastAsia="SimSun" w:hAnsiTheme="minorBidi" w:cstheme="minorBidi"/>
          <w:sz w:val="24"/>
          <w:szCs w:val="24"/>
        </w:rPr>
        <w:t xml:space="preserve"> </w:t>
      </w:r>
      <w:r w:rsidRPr="00033545">
        <w:rPr>
          <w:rFonts w:asciiTheme="minorBidi" w:eastAsia="SimSun" w:hAnsiTheme="minorBidi" w:cstheme="minorBidi"/>
        </w:rPr>
        <w:t>___ pages.</w:t>
      </w:r>
    </w:p>
    <w:p w14:paraId="3F400046" w14:textId="7BDFA71A" w:rsidR="00954BEE" w:rsidRPr="00033545" w:rsidRDefault="005A7C46" w:rsidP="008E5915">
      <w:pPr>
        <w:pStyle w:val="WAnote"/>
        <w:tabs>
          <w:tab w:val="left" w:pos="540"/>
        </w:tabs>
        <w:spacing w:before="0" w:after="120"/>
        <w:ind w:firstLine="0"/>
        <w:outlineLvl w:val="0"/>
        <w:rPr>
          <w:rFonts w:asciiTheme="minorBidi" w:eastAsia="SimSun" w:hAnsiTheme="minorBidi" w:cstheme="minorBidi"/>
          <w:i/>
          <w:lang w:eastAsia="zh-CN"/>
        </w:rPr>
      </w:pPr>
      <w:r w:rsidRPr="00033545">
        <w:rPr>
          <w:rFonts w:asciiTheme="minorBidi" w:eastAsia="SimSun" w:hAnsiTheme="minorBidi" w:cstheme="minorBidi"/>
          <w:i/>
          <w:iCs/>
          <w:lang w:eastAsia="zh-CN"/>
        </w:rPr>
        <w:t>本人根据《华盛顿州法律》规定，在伪证处罚的约束下声明：本人在本表格（及所有附件）中提供的事实均属实。</w:t>
      </w:r>
      <w:r w:rsidRPr="00033545">
        <w:rPr>
          <w:rFonts w:asciiTheme="minorBidi" w:eastAsia="SimSun" w:hAnsiTheme="minorBidi" w:cstheme="minorBidi"/>
          <w:i/>
          <w:iCs/>
          <w:lang w:eastAsia="zh-CN"/>
        </w:rPr>
        <w:t xml:space="preserve">[-] </w:t>
      </w:r>
      <w:r w:rsidRPr="00033545">
        <w:rPr>
          <w:rFonts w:asciiTheme="minorBidi" w:eastAsia="SimSun" w:hAnsiTheme="minorBidi" w:cstheme="minorBidi"/>
          <w:i/>
          <w:iCs/>
          <w:lang w:eastAsia="zh-CN"/>
        </w:rPr>
        <w:t>本人已附上（数量）页材料。</w:t>
      </w:r>
    </w:p>
    <w:p w14:paraId="4F7F9B76" w14:textId="77777777" w:rsidR="005A7C46" w:rsidRPr="00033545" w:rsidRDefault="00954BEE" w:rsidP="00E12BDA">
      <w:pPr>
        <w:tabs>
          <w:tab w:val="left" w:pos="6480"/>
          <w:tab w:val="left" w:pos="6750"/>
          <w:tab w:val="left" w:pos="9360"/>
          <w:tab w:val="left" w:pos="10080"/>
        </w:tabs>
        <w:spacing w:before="240" w:after="0"/>
        <w:rPr>
          <w:rFonts w:asciiTheme="minorBidi" w:eastAsia="SimSun" w:hAnsiTheme="minorBidi" w:cstheme="minorBidi"/>
          <w:sz w:val="20"/>
          <w:szCs w:val="20"/>
          <w:u w:val="single"/>
        </w:rPr>
      </w:pPr>
      <w:r w:rsidRPr="00033545">
        <w:rPr>
          <w:rFonts w:asciiTheme="minorBidi" w:eastAsia="SimSun" w:hAnsiTheme="minorBidi" w:cstheme="minorBidi"/>
          <w:sz w:val="22"/>
          <w:szCs w:val="22"/>
        </w:rPr>
        <w:t>Signed at (</w:t>
      </w:r>
      <w:r w:rsidRPr="00033545">
        <w:rPr>
          <w:rFonts w:asciiTheme="minorBidi" w:eastAsia="SimSun" w:hAnsiTheme="minorBidi" w:cstheme="minorBidi"/>
          <w:i/>
          <w:iCs/>
          <w:sz w:val="22"/>
          <w:szCs w:val="22"/>
        </w:rPr>
        <w:t>city and state</w:t>
      </w:r>
      <w:r w:rsidRPr="00033545">
        <w:rPr>
          <w:rFonts w:asciiTheme="minorBidi" w:eastAsia="SimSun" w:hAnsiTheme="minorBidi" w:cstheme="minorBidi"/>
          <w:sz w:val="22"/>
          <w:szCs w:val="22"/>
        </w:rPr>
        <w:t>)</w:t>
      </w:r>
      <w:r w:rsidRPr="00033545">
        <w:rPr>
          <w:rFonts w:asciiTheme="minorBidi" w:eastAsia="SimSun" w:hAnsiTheme="minorBidi" w:cstheme="minorBidi"/>
          <w:i/>
          <w:iCs/>
          <w:sz w:val="22"/>
          <w:szCs w:val="22"/>
        </w:rPr>
        <w:t>:</w:t>
      </w:r>
      <w:r w:rsidRPr="00033545">
        <w:rPr>
          <w:rFonts w:asciiTheme="minorBidi" w:eastAsia="SimSun" w:hAnsiTheme="minorBidi" w:cstheme="minorBidi"/>
          <w:sz w:val="22"/>
          <w:szCs w:val="22"/>
        </w:rPr>
        <w:t xml:space="preserve"> </w:t>
      </w:r>
      <w:r w:rsidRPr="00033545">
        <w:rPr>
          <w:rFonts w:asciiTheme="minorBidi" w:eastAsia="SimSun" w:hAnsiTheme="minorBidi" w:cstheme="minorBidi"/>
          <w:sz w:val="20"/>
          <w:szCs w:val="20"/>
          <w:u w:val="single"/>
        </w:rPr>
        <w:tab/>
      </w:r>
      <w:r w:rsidRPr="00033545">
        <w:rPr>
          <w:rFonts w:asciiTheme="minorBidi" w:eastAsia="SimSun" w:hAnsiTheme="minorBidi" w:cstheme="minorBidi"/>
          <w:sz w:val="20"/>
          <w:szCs w:val="20"/>
        </w:rPr>
        <w:tab/>
      </w:r>
      <w:r w:rsidRPr="00033545">
        <w:rPr>
          <w:rFonts w:asciiTheme="minorBidi" w:eastAsia="SimSun" w:hAnsiTheme="minorBidi" w:cstheme="minorBidi"/>
          <w:sz w:val="22"/>
          <w:szCs w:val="22"/>
        </w:rPr>
        <w:t>Date:</w:t>
      </w:r>
      <w:r w:rsidRPr="00033545">
        <w:rPr>
          <w:rFonts w:asciiTheme="minorBidi" w:eastAsia="SimSun" w:hAnsiTheme="minorBidi" w:cstheme="minorBidi"/>
          <w:sz w:val="20"/>
          <w:szCs w:val="20"/>
        </w:rPr>
        <w:t xml:space="preserve"> </w:t>
      </w:r>
      <w:r w:rsidRPr="00033545">
        <w:rPr>
          <w:rFonts w:asciiTheme="minorBidi" w:eastAsia="SimSun" w:hAnsiTheme="minorBidi" w:cstheme="minorBidi"/>
          <w:sz w:val="20"/>
          <w:szCs w:val="20"/>
          <w:u w:val="single"/>
        </w:rPr>
        <w:tab/>
      </w:r>
    </w:p>
    <w:p w14:paraId="15576116" w14:textId="24BAF620" w:rsidR="00954BEE" w:rsidRPr="00033545" w:rsidRDefault="005A7C46" w:rsidP="008E5915">
      <w:pPr>
        <w:tabs>
          <w:tab w:val="left" w:pos="6480"/>
          <w:tab w:val="left" w:pos="6750"/>
          <w:tab w:val="left" w:pos="9360"/>
          <w:tab w:val="left" w:pos="10080"/>
        </w:tabs>
        <w:spacing w:after="0"/>
        <w:rPr>
          <w:rFonts w:asciiTheme="minorBidi" w:eastAsia="SimSun" w:hAnsiTheme="minorBidi" w:cstheme="minorBidi"/>
          <w:i/>
          <w:sz w:val="20"/>
          <w:szCs w:val="20"/>
          <w:u w:val="single"/>
        </w:rPr>
      </w:pPr>
      <w:r w:rsidRPr="00033545">
        <w:rPr>
          <w:rFonts w:asciiTheme="minorBidi" w:eastAsia="SimSun" w:hAnsiTheme="minorBidi" w:cstheme="minorBidi"/>
          <w:i/>
          <w:iCs/>
          <w:sz w:val="22"/>
          <w:szCs w:val="22"/>
          <w:lang w:eastAsia="zh-CN"/>
        </w:rPr>
        <w:t>签字地点（城市和州）：</w:t>
      </w:r>
      <w:r w:rsidRPr="00033545">
        <w:rPr>
          <w:rFonts w:asciiTheme="minorBidi" w:eastAsia="SimSun" w:hAnsiTheme="minorBidi" w:cstheme="minorBidi"/>
          <w:sz w:val="20"/>
          <w:szCs w:val="20"/>
          <w:lang w:eastAsia="zh-CN"/>
        </w:rPr>
        <w:tab/>
      </w:r>
      <w:r w:rsidRPr="00033545">
        <w:rPr>
          <w:rFonts w:asciiTheme="minorBidi" w:eastAsia="SimSun" w:hAnsiTheme="minorBidi" w:cstheme="minorBidi"/>
          <w:sz w:val="20"/>
          <w:szCs w:val="20"/>
          <w:lang w:eastAsia="zh-CN"/>
        </w:rPr>
        <w:tab/>
      </w:r>
      <w:r w:rsidRPr="00033545">
        <w:rPr>
          <w:rFonts w:asciiTheme="minorBidi" w:eastAsia="SimSun" w:hAnsiTheme="minorBidi" w:cstheme="minorBidi"/>
          <w:i/>
          <w:iCs/>
          <w:sz w:val="22"/>
          <w:szCs w:val="22"/>
          <w:lang w:eastAsia="zh-CN"/>
        </w:rPr>
        <w:t>日期：</w:t>
      </w:r>
    </w:p>
    <w:p w14:paraId="543452CC" w14:textId="01BB9A30" w:rsidR="00954BEE" w:rsidRPr="00033545" w:rsidRDefault="003141A2" w:rsidP="000A79DF">
      <w:pPr>
        <w:tabs>
          <w:tab w:val="left" w:pos="4500"/>
          <w:tab w:val="left" w:pos="4770"/>
          <w:tab w:val="left" w:pos="9360"/>
        </w:tabs>
        <w:spacing w:before="240" w:after="0"/>
        <w:jc w:val="both"/>
        <w:rPr>
          <w:rFonts w:asciiTheme="minorBidi" w:eastAsia="SimSun" w:hAnsiTheme="minorBidi" w:cstheme="minorBidi"/>
          <w:sz w:val="20"/>
          <w:szCs w:val="20"/>
          <w:u w:val="single"/>
        </w:rPr>
      </w:pPr>
      <w:r>
        <w:rPr>
          <w:rFonts w:asciiTheme="minorBidi" w:eastAsia="SimSun" w:hAnsiTheme="minorBidi" w:cstheme="minorBidi"/>
          <w:noProof/>
        </w:rPr>
        <w:pict w14:anchorId="75005C1B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Isosceles Triangle 6" o:spid="_x0000_s2050" type="#_x0000_t5" style="position:absolute;left:0;text-align:left;margin-left:-3.8pt;margin-top:11.9pt;width:12.95pt;height:5.15pt;rotation:9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" fillcolor="black" stroked="f">
            <o:lock v:ext="edit" aspectratio="t"/>
          </v:shape>
        </w:pict>
      </w:r>
      <w:r w:rsidR="00CE45A9" w:rsidRPr="00033545">
        <w:rPr>
          <w:rFonts w:asciiTheme="minorBidi" w:eastAsia="SimSun" w:hAnsiTheme="minorBidi" w:cstheme="minorBidi"/>
          <w:sz w:val="20"/>
          <w:szCs w:val="20"/>
          <w:u w:val="single"/>
        </w:rPr>
        <w:tab/>
      </w:r>
      <w:r w:rsidR="00CE45A9" w:rsidRPr="00033545">
        <w:rPr>
          <w:rFonts w:asciiTheme="minorBidi" w:eastAsia="SimSun" w:hAnsiTheme="minorBidi" w:cstheme="minorBidi"/>
          <w:sz w:val="20"/>
          <w:szCs w:val="20"/>
        </w:rPr>
        <w:tab/>
        <w:t xml:space="preserve"> </w:t>
      </w:r>
      <w:r w:rsidR="00CE45A9" w:rsidRPr="00033545">
        <w:rPr>
          <w:rFonts w:asciiTheme="minorBidi" w:eastAsia="SimSun" w:hAnsiTheme="minorBidi" w:cstheme="minorBidi"/>
          <w:sz w:val="20"/>
          <w:szCs w:val="20"/>
          <w:u w:val="single"/>
        </w:rPr>
        <w:tab/>
      </w:r>
    </w:p>
    <w:p w14:paraId="50E19673" w14:textId="77777777" w:rsidR="005A7C46" w:rsidRPr="00033545" w:rsidRDefault="00954BEE" w:rsidP="00E12BDA">
      <w:pPr>
        <w:tabs>
          <w:tab w:val="left" w:pos="4770"/>
          <w:tab w:val="left" w:pos="9360"/>
        </w:tabs>
        <w:spacing w:after="0"/>
        <w:jc w:val="both"/>
        <w:rPr>
          <w:rFonts w:asciiTheme="minorBidi" w:eastAsia="SimSun" w:hAnsiTheme="minorBidi" w:cstheme="minorBidi"/>
          <w:i/>
          <w:sz w:val="22"/>
          <w:szCs w:val="22"/>
        </w:rPr>
      </w:pPr>
      <w:r w:rsidRPr="00033545">
        <w:rPr>
          <w:rFonts w:asciiTheme="minorBidi" w:eastAsia="SimSun" w:hAnsiTheme="minorBidi" w:cstheme="minorBidi"/>
          <w:i/>
          <w:iCs/>
          <w:sz w:val="22"/>
          <w:szCs w:val="22"/>
        </w:rPr>
        <w:t>Sign here</w:t>
      </w:r>
      <w:r w:rsidRPr="00033545">
        <w:rPr>
          <w:rFonts w:asciiTheme="minorBidi" w:eastAsia="SimSun" w:hAnsiTheme="minorBidi" w:cstheme="minorBidi"/>
          <w:i/>
          <w:iCs/>
          <w:sz w:val="22"/>
          <w:szCs w:val="22"/>
        </w:rPr>
        <w:tab/>
        <w:t>Print name</w:t>
      </w:r>
    </w:p>
    <w:p w14:paraId="765932B9" w14:textId="65010F91" w:rsidR="003840B9" w:rsidRPr="00033545" w:rsidRDefault="005A7C46" w:rsidP="008E5915">
      <w:pPr>
        <w:tabs>
          <w:tab w:val="left" w:pos="4770"/>
          <w:tab w:val="left" w:pos="9360"/>
        </w:tabs>
        <w:spacing w:after="120"/>
        <w:jc w:val="both"/>
        <w:rPr>
          <w:rFonts w:asciiTheme="minorBidi" w:eastAsia="SimSun" w:hAnsiTheme="minorBidi" w:cstheme="minorBidi"/>
          <w:i/>
          <w:spacing w:val="-2"/>
          <w:sz w:val="22"/>
          <w:szCs w:val="22"/>
        </w:rPr>
      </w:pPr>
      <w:r w:rsidRPr="00033545">
        <w:rPr>
          <w:rFonts w:asciiTheme="minorBidi" w:eastAsia="SimSun" w:hAnsiTheme="minorBidi" w:cstheme="minorBidi"/>
          <w:i/>
          <w:iCs/>
          <w:sz w:val="22"/>
          <w:szCs w:val="22"/>
          <w:lang w:eastAsia="zh-CN"/>
        </w:rPr>
        <w:t>请在此处签名</w:t>
      </w:r>
      <w:r w:rsidRPr="00033545">
        <w:rPr>
          <w:rFonts w:asciiTheme="minorBidi" w:eastAsia="SimSun" w:hAnsiTheme="minorBidi" w:cstheme="minorBidi"/>
          <w:sz w:val="22"/>
          <w:szCs w:val="22"/>
          <w:lang w:eastAsia="zh-CN"/>
        </w:rPr>
        <w:tab/>
      </w:r>
      <w:r w:rsidRPr="00033545">
        <w:rPr>
          <w:rFonts w:asciiTheme="minorBidi" w:eastAsia="SimSun" w:hAnsiTheme="minorBidi" w:cstheme="minorBidi"/>
          <w:i/>
          <w:iCs/>
          <w:sz w:val="22"/>
          <w:szCs w:val="22"/>
          <w:lang w:eastAsia="zh-CN"/>
        </w:rPr>
        <w:t>工整填写姓名</w:t>
      </w:r>
      <w:r w:rsidRPr="00033545">
        <w:rPr>
          <w:rFonts w:asciiTheme="minorBidi" w:eastAsia="SimSun" w:hAnsiTheme="minorBidi" w:cstheme="minorBidi"/>
          <w:i/>
          <w:iCs/>
          <w:sz w:val="22"/>
          <w:szCs w:val="22"/>
          <w:lang w:eastAsia="zh-CN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9"/>
      </w:tblGrid>
      <w:tr w:rsidR="003840B9" w:rsidRPr="00033545" w14:paraId="182D8672" w14:textId="77777777" w:rsidTr="001839DB">
        <w:trPr>
          <w:jc w:val="center"/>
        </w:trPr>
        <w:tc>
          <w:tcPr>
            <w:tcW w:w="9279" w:type="dxa"/>
          </w:tcPr>
          <w:p w14:paraId="31A8C70C" w14:textId="77777777" w:rsidR="005A7C46" w:rsidRPr="00033545" w:rsidRDefault="003840B9" w:rsidP="00E12BDA">
            <w:pPr>
              <w:tabs>
                <w:tab w:val="left" w:pos="4320"/>
                <w:tab w:val="left" w:pos="5040"/>
                <w:tab w:val="left" w:pos="5760"/>
                <w:tab w:val="left" w:pos="10080"/>
              </w:tabs>
              <w:spacing w:before="40" w:after="0"/>
              <w:jc w:val="both"/>
              <w:rPr>
                <w:rFonts w:asciiTheme="minorBidi" w:eastAsia="SimSun" w:hAnsiTheme="minorBidi" w:cstheme="minorBidi"/>
                <w:color w:val="000000"/>
                <w:spacing w:val="-8"/>
                <w:sz w:val="20"/>
                <w:szCs w:val="22"/>
              </w:rPr>
            </w:pPr>
            <w:r w:rsidRPr="00033545">
              <w:rPr>
                <w:rFonts w:asciiTheme="minorBidi" w:eastAsia="SimSun" w:hAnsiTheme="minorBidi" w:cstheme="minorBidi"/>
                <w:b/>
                <w:bCs/>
                <w:i/>
                <w:iCs/>
                <w:color w:val="000000"/>
                <w:sz w:val="20"/>
                <w:szCs w:val="22"/>
              </w:rPr>
              <w:t xml:space="preserve">Warning!  </w:t>
            </w:r>
            <w:r w:rsidRPr="00033545">
              <w:rPr>
                <w:rFonts w:asciiTheme="minorBidi" w:eastAsia="SimSun" w:hAnsiTheme="minorBidi" w:cstheme="minorBidi"/>
                <w:color w:val="000000"/>
                <w:sz w:val="20"/>
                <w:szCs w:val="22"/>
              </w:rPr>
              <w:t xml:space="preserve">Documents filed with the court are available for anyone to see unless they are sealed. Financial, medical, and confidential reports, as described in General Rule 22, </w:t>
            </w:r>
            <w:r w:rsidRPr="00033545">
              <w:rPr>
                <w:rFonts w:asciiTheme="minorBidi" w:eastAsia="SimSun" w:hAnsiTheme="minorBidi" w:cstheme="minorBidi"/>
                <w:b/>
                <w:bCs/>
                <w:color w:val="000000"/>
                <w:sz w:val="20"/>
                <w:szCs w:val="22"/>
              </w:rPr>
              <w:t>must</w:t>
            </w:r>
            <w:r w:rsidRPr="00033545">
              <w:rPr>
                <w:rFonts w:asciiTheme="minorBidi" w:eastAsia="SimSun" w:hAnsiTheme="minorBidi" w:cstheme="minorBidi"/>
                <w:color w:val="000000"/>
                <w:sz w:val="20"/>
                <w:szCs w:val="22"/>
              </w:rPr>
              <w:t xml:space="preserve"> be sealed so they can only be seen by the court, the other party, and the lawyers in your case. Seal those documents by filing them separately, using a </w:t>
            </w:r>
            <w:r w:rsidRPr="00033545">
              <w:rPr>
                <w:rFonts w:asciiTheme="minorBidi" w:eastAsia="SimSun" w:hAnsiTheme="minorBidi" w:cstheme="minorBidi"/>
                <w:i/>
                <w:iCs/>
                <w:color w:val="000000"/>
                <w:sz w:val="20"/>
                <w:szCs w:val="22"/>
              </w:rPr>
              <w:t>Sealed</w:t>
            </w:r>
            <w:r w:rsidRPr="00033545">
              <w:rPr>
                <w:rFonts w:asciiTheme="minorBidi" w:eastAsia="SimSun" w:hAnsiTheme="minorBidi" w:cstheme="minorBidi"/>
                <w:color w:val="000000"/>
                <w:sz w:val="20"/>
                <w:szCs w:val="22"/>
              </w:rPr>
              <w:t xml:space="preserve"> cover sheet (form FL All Family 011, 012, or 013).  You may ask for an order to seal other documents.</w:t>
            </w:r>
          </w:p>
          <w:p w14:paraId="56FBE282" w14:textId="2ADC4155" w:rsidR="003840B9" w:rsidRPr="00033545" w:rsidRDefault="005A7C46" w:rsidP="008E5915">
            <w:pPr>
              <w:tabs>
                <w:tab w:val="left" w:pos="4320"/>
                <w:tab w:val="left" w:pos="5040"/>
                <w:tab w:val="left" w:pos="5760"/>
                <w:tab w:val="left" w:pos="10080"/>
              </w:tabs>
              <w:spacing w:after="40"/>
              <w:jc w:val="both"/>
              <w:rPr>
                <w:rFonts w:asciiTheme="minorBidi" w:eastAsia="SimSun" w:hAnsiTheme="minorBidi" w:cstheme="minorBidi"/>
                <w:i/>
                <w:spacing w:val="-8"/>
                <w:sz w:val="20"/>
                <w:szCs w:val="22"/>
              </w:rPr>
            </w:pPr>
            <w:r w:rsidRPr="00033545">
              <w:rPr>
                <w:rFonts w:asciiTheme="minorBidi" w:eastAsia="SimSun" w:hAnsiTheme="minorBidi" w:cstheme="minorBidi"/>
                <w:b/>
                <w:bCs/>
                <w:i/>
                <w:iCs/>
                <w:color w:val="000000"/>
                <w:sz w:val="20"/>
                <w:szCs w:val="22"/>
                <w:lang w:eastAsia="zh-CN"/>
              </w:rPr>
              <w:t>警告！</w:t>
            </w:r>
            <w:r w:rsidRPr="00033545">
              <w:rPr>
                <w:rFonts w:asciiTheme="minorBidi" w:eastAsia="SimSun" w:hAnsiTheme="minorBidi" w:cstheme="minorBidi"/>
                <w:i/>
                <w:iCs/>
                <w:color w:val="000000"/>
                <w:sz w:val="20"/>
                <w:szCs w:val="22"/>
                <w:lang w:eastAsia="zh-CN"/>
              </w:rPr>
              <w:t>提交给法院的文件除非加封，否则任何人都可以查看。财务、医疗和机密报告，如一般条例</w:t>
            </w:r>
            <w:r w:rsidRPr="00033545">
              <w:rPr>
                <w:rFonts w:asciiTheme="minorBidi" w:eastAsia="SimSun" w:hAnsiTheme="minorBidi" w:cstheme="minorBidi"/>
                <w:i/>
                <w:iCs/>
                <w:color w:val="000000"/>
                <w:sz w:val="20"/>
                <w:szCs w:val="22"/>
                <w:lang w:eastAsia="zh-CN"/>
              </w:rPr>
              <w:t>22</w:t>
            </w:r>
            <w:r w:rsidRPr="00033545">
              <w:rPr>
                <w:rFonts w:asciiTheme="minorBidi" w:eastAsia="SimSun" w:hAnsiTheme="minorBidi" w:cstheme="minorBidi"/>
                <w:i/>
                <w:iCs/>
                <w:color w:val="000000"/>
                <w:sz w:val="20"/>
                <w:szCs w:val="22"/>
                <w:lang w:eastAsia="zh-CN"/>
              </w:rPr>
              <w:t>所述，</w:t>
            </w:r>
            <w:r w:rsidRPr="00033545">
              <w:rPr>
                <w:rFonts w:asciiTheme="minorBidi" w:eastAsia="SimSun" w:hAnsiTheme="minorBidi" w:cstheme="minorBidi"/>
                <w:b/>
                <w:bCs/>
                <w:i/>
                <w:iCs/>
                <w:color w:val="000000"/>
                <w:sz w:val="20"/>
                <w:szCs w:val="22"/>
                <w:lang w:eastAsia="zh-CN"/>
              </w:rPr>
              <w:t>必须</w:t>
            </w:r>
            <w:r w:rsidRPr="00033545">
              <w:rPr>
                <w:rFonts w:asciiTheme="minorBidi" w:eastAsia="SimSun" w:hAnsiTheme="minorBidi" w:cstheme="minorBidi"/>
                <w:i/>
                <w:iCs/>
                <w:color w:val="000000"/>
                <w:sz w:val="20"/>
                <w:szCs w:val="22"/>
                <w:lang w:eastAsia="zh-CN"/>
              </w:rPr>
              <w:t>加封，因此只能由法院、对方和您案件中的律师查看。使用加封封面（表格</w:t>
            </w:r>
            <w:r w:rsidRPr="00033545">
              <w:rPr>
                <w:rFonts w:asciiTheme="minorBidi" w:eastAsia="SimSun" w:hAnsiTheme="minorBidi" w:cstheme="minorBidi"/>
                <w:i/>
                <w:iCs/>
                <w:color w:val="000000"/>
                <w:sz w:val="20"/>
                <w:szCs w:val="22"/>
                <w:lang w:eastAsia="zh-CN"/>
              </w:rPr>
              <w:t>FL All Family 011</w:t>
            </w:r>
            <w:r w:rsidRPr="00033545">
              <w:rPr>
                <w:rFonts w:asciiTheme="minorBidi" w:eastAsia="SimSun" w:hAnsiTheme="minorBidi" w:cstheme="minorBidi"/>
                <w:i/>
                <w:iCs/>
                <w:color w:val="000000"/>
                <w:sz w:val="20"/>
                <w:szCs w:val="22"/>
                <w:lang w:eastAsia="zh-CN"/>
              </w:rPr>
              <w:t>、</w:t>
            </w:r>
            <w:r w:rsidRPr="00033545">
              <w:rPr>
                <w:rFonts w:asciiTheme="minorBidi" w:eastAsia="SimSun" w:hAnsiTheme="minorBidi" w:cstheme="minorBidi"/>
                <w:i/>
                <w:iCs/>
                <w:color w:val="000000"/>
                <w:sz w:val="20"/>
                <w:szCs w:val="22"/>
                <w:lang w:eastAsia="zh-CN"/>
              </w:rPr>
              <w:t>012</w:t>
            </w:r>
            <w:r w:rsidRPr="00033545">
              <w:rPr>
                <w:rFonts w:asciiTheme="minorBidi" w:eastAsia="SimSun" w:hAnsiTheme="minorBidi" w:cstheme="minorBidi"/>
                <w:i/>
                <w:iCs/>
                <w:color w:val="000000"/>
                <w:sz w:val="20"/>
                <w:szCs w:val="22"/>
                <w:lang w:eastAsia="zh-CN"/>
              </w:rPr>
              <w:t>或</w:t>
            </w:r>
            <w:r w:rsidRPr="00033545">
              <w:rPr>
                <w:rFonts w:asciiTheme="minorBidi" w:eastAsia="SimSun" w:hAnsiTheme="minorBidi" w:cstheme="minorBidi"/>
                <w:i/>
                <w:iCs/>
                <w:color w:val="000000"/>
                <w:sz w:val="20"/>
                <w:szCs w:val="22"/>
                <w:lang w:eastAsia="zh-CN"/>
              </w:rPr>
              <w:t>013</w:t>
            </w:r>
            <w:r w:rsidRPr="00033545">
              <w:rPr>
                <w:rFonts w:asciiTheme="minorBidi" w:eastAsia="SimSun" w:hAnsiTheme="minorBidi" w:cstheme="minorBidi"/>
                <w:i/>
                <w:iCs/>
                <w:color w:val="000000"/>
                <w:sz w:val="20"/>
                <w:szCs w:val="22"/>
                <w:lang w:eastAsia="zh-CN"/>
              </w:rPr>
              <w:t>）单独归档这些文件，将其加封。您可以要求下令加封其他文件。</w:t>
            </w:r>
            <w:r w:rsidRPr="00033545">
              <w:rPr>
                <w:rFonts w:asciiTheme="minorBidi" w:eastAsia="SimSun" w:hAnsiTheme="minorBidi" w:cstheme="minorBidi"/>
                <w:i/>
                <w:iCs/>
                <w:sz w:val="20"/>
                <w:szCs w:val="22"/>
                <w:lang w:eastAsia="zh-CN"/>
              </w:rPr>
              <w:t xml:space="preserve"> </w:t>
            </w:r>
          </w:p>
        </w:tc>
      </w:tr>
    </w:tbl>
    <w:p w14:paraId="258B8880" w14:textId="77777777" w:rsidR="003840B9" w:rsidRPr="00E87BEB" w:rsidRDefault="003840B9" w:rsidP="00E12BDA">
      <w:pPr>
        <w:tabs>
          <w:tab w:val="left" w:pos="4770"/>
          <w:tab w:val="left" w:pos="9360"/>
        </w:tabs>
        <w:spacing w:after="0"/>
        <w:jc w:val="both"/>
        <w:rPr>
          <w:rFonts w:ascii="Arial" w:hAnsi="Arial" w:cs="Arial"/>
          <w:spacing w:val="-2"/>
          <w:sz w:val="20"/>
          <w:szCs w:val="20"/>
        </w:rPr>
      </w:pPr>
    </w:p>
    <w:sectPr w:rsidR="003840B9" w:rsidRPr="00E87BEB" w:rsidSect="001F7441"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5070A" w14:textId="77777777" w:rsidR="00ED1C60" w:rsidRDefault="00ED1C60">
      <w:pPr>
        <w:spacing w:after="0"/>
      </w:pPr>
      <w:r>
        <w:separator/>
      </w:r>
    </w:p>
  </w:endnote>
  <w:endnote w:type="continuationSeparator" w:id="0">
    <w:p w14:paraId="475F75BA" w14:textId="77777777" w:rsidR="00ED1C60" w:rsidRDefault="00ED1C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438"/>
      <w:gridCol w:w="2946"/>
      <w:gridCol w:w="3192"/>
    </w:tblGrid>
    <w:tr w:rsidR="001F7441" w:rsidRPr="00033545" w14:paraId="4775F4D2" w14:textId="77777777" w:rsidTr="00033545">
      <w:tc>
        <w:tcPr>
          <w:tcW w:w="3438" w:type="dxa"/>
        </w:tcPr>
        <w:p w14:paraId="5341ABF0" w14:textId="77777777" w:rsidR="001F7441" w:rsidRPr="00033545" w:rsidRDefault="001F7441" w:rsidP="009C6B04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033545">
            <w:rPr>
              <w:rFonts w:ascii="Arial" w:hAnsi="Arial" w:cs="Arial"/>
              <w:sz w:val="18"/>
              <w:szCs w:val="18"/>
            </w:rPr>
            <w:t>RCW 26.09.194(1)</w:t>
          </w:r>
        </w:p>
        <w:p w14:paraId="196DF5CC" w14:textId="22628AC7" w:rsidR="001F7441" w:rsidRPr="00033545" w:rsidRDefault="001F7441" w:rsidP="009C6B04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033545">
            <w:rPr>
              <w:rFonts w:ascii="Arial" w:hAnsi="Arial" w:cs="Arial"/>
              <w:sz w:val="18"/>
              <w:szCs w:val="18"/>
            </w:rPr>
            <w:t>Mandatory Form</w:t>
          </w:r>
          <w:r w:rsidR="00033545">
            <w:rPr>
              <w:rFonts w:ascii="Arial" w:hAnsi="Arial" w:cs="Arial"/>
              <w:sz w:val="18"/>
              <w:szCs w:val="18"/>
            </w:rPr>
            <w:t xml:space="preserve"> CH</w:t>
          </w:r>
          <w:r w:rsidRPr="00033545">
            <w:rPr>
              <w:rFonts w:ascii="Arial" w:hAnsi="Arial" w:cs="Arial"/>
              <w:sz w:val="18"/>
              <w:szCs w:val="18"/>
            </w:rPr>
            <w:t xml:space="preserve"> </w:t>
          </w:r>
          <w:r w:rsidRPr="00033545">
            <w:rPr>
              <w:rFonts w:ascii="Arial" w:hAnsi="Arial" w:cs="Arial"/>
              <w:i/>
              <w:iCs/>
              <w:sz w:val="18"/>
              <w:szCs w:val="18"/>
            </w:rPr>
            <w:t>(07/2025)</w:t>
          </w:r>
          <w:r w:rsidR="00033545"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="00033545" w:rsidRPr="00033545">
            <w:rPr>
              <w:rFonts w:ascii="Arial" w:hAnsi="Arial" w:cs="Arial"/>
              <w:sz w:val="18"/>
              <w:szCs w:val="18"/>
            </w:rPr>
            <w:t>Chinese</w:t>
          </w:r>
        </w:p>
        <w:p w14:paraId="2A7B6442" w14:textId="77777777" w:rsidR="001F7441" w:rsidRPr="00033545" w:rsidRDefault="00FB7FFE" w:rsidP="00A27563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033545">
            <w:rPr>
              <w:rFonts w:ascii="Arial" w:hAnsi="Arial" w:cs="Arial"/>
              <w:b/>
              <w:bCs/>
              <w:sz w:val="18"/>
              <w:szCs w:val="18"/>
            </w:rPr>
            <w:t>FL All Family 139</w:t>
          </w:r>
          <w:r w:rsidRPr="00033545">
            <w:rPr>
              <w:rFonts w:ascii="Arial" w:hAnsi="Arial" w:cs="Arial"/>
              <w:sz w:val="18"/>
              <w:szCs w:val="18"/>
            </w:rPr>
            <w:t xml:space="preserve"> </w:t>
          </w:r>
        </w:p>
      </w:tc>
      <w:tc>
        <w:tcPr>
          <w:tcW w:w="2946" w:type="dxa"/>
        </w:tcPr>
        <w:p w14:paraId="5AC206F3" w14:textId="77777777" w:rsidR="001F7441" w:rsidRPr="00033545" w:rsidRDefault="001F7441" w:rsidP="009C6B04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033545">
            <w:rPr>
              <w:rFonts w:ascii="Arial" w:hAnsi="Arial" w:cs="Arial"/>
              <w:sz w:val="18"/>
              <w:szCs w:val="18"/>
            </w:rPr>
            <w:t>Information for Temporary</w:t>
          </w:r>
        </w:p>
        <w:p w14:paraId="60918359" w14:textId="77777777" w:rsidR="001F7441" w:rsidRPr="00033545" w:rsidRDefault="001F7441" w:rsidP="009C6B04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033545">
            <w:rPr>
              <w:rFonts w:ascii="Arial" w:hAnsi="Arial" w:cs="Arial"/>
              <w:sz w:val="18"/>
              <w:szCs w:val="18"/>
            </w:rPr>
            <w:t>Parenting Plan</w:t>
          </w:r>
        </w:p>
        <w:p w14:paraId="4968DCD3" w14:textId="77777777" w:rsidR="001F7441" w:rsidRPr="00033545" w:rsidRDefault="00E530F6" w:rsidP="00E530F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33545">
            <w:rPr>
              <w:rFonts w:ascii="Arial" w:hAnsi="Arial"/>
              <w:b/>
              <w:bCs/>
              <w:sz w:val="18"/>
              <w:szCs w:val="18"/>
            </w:rPr>
            <w:t xml:space="preserve">p. </w:t>
          </w:r>
          <w:r w:rsidRPr="00033545">
            <w:rPr>
              <w:b/>
              <w:bCs/>
              <w:sz w:val="18"/>
              <w:szCs w:val="18"/>
            </w:rPr>
            <w:fldChar w:fldCharType="begin"/>
          </w:r>
          <w:r w:rsidRPr="00033545">
            <w:rPr>
              <w:rFonts w:ascii="Arial" w:hAnsi="Arial"/>
              <w:b/>
              <w:bCs/>
              <w:sz w:val="18"/>
              <w:szCs w:val="18"/>
            </w:rPr>
            <w:instrText xml:space="preserve"> PAGE  \* Arabic  \* MERGEFORMAT </w:instrText>
          </w:r>
          <w:r w:rsidRPr="00033545">
            <w:rPr>
              <w:b/>
              <w:bCs/>
              <w:sz w:val="18"/>
              <w:szCs w:val="18"/>
            </w:rPr>
            <w:fldChar w:fldCharType="separate"/>
          </w:r>
          <w:r w:rsidRPr="00033545">
            <w:rPr>
              <w:rFonts w:ascii="Arial" w:hAnsi="Arial"/>
              <w:b/>
              <w:bCs/>
              <w:noProof/>
              <w:sz w:val="18"/>
              <w:szCs w:val="18"/>
            </w:rPr>
            <w:t>5</w:t>
          </w:r>
          <w:r w:rsidRPr="00033545">
            <w:rPr>
              <w:b/>
              <w:bCs/>
              <w:sz w:val="18"/>
              <w:szCs w:val="18"/>
            </w:rPr>
            <w:fldChar w:fldCharType="end"/>
          </w:r>
          <w:r w:rsidRPr="00033545">
            <w:rPr>
              <w:rFonts w:ascii="Arial" w:hAnsi="Arial"/>
              <w:b/>
              <w:bCs/>
              <w:sz w:val="18"/>
              <w:szCs w:val="18"/>
            </w:rPr>
            <w:t xml:space="preserve"> of </w:t>
          </w:r>
          <w:fldSimple w:instr=" NUMPAGES  \* Arabic  \* MERGEFORMAT ">
            <w:r w:rsidRPr="00033545">
              <w:rPr>
                <w:rFonts w:ascii="Arial" w:hAnsi="Arial"/>
                <w:b/>
                <w:bCs/>
                <w:noProof/>
                <w:sz w:val="18"/>
                <w:szCs w:val="18"/>
              </w:rPr>
              <w:t>5</w:t>
            </w:r>
          </w:fldSimple>
        </w:p>
      </w:tc>
      <w:tc>
        <w:tcPr>
          <w:tcW w:w="3192" w:type="dxa"/>
        </w:tcPr>
        <w:p w14:paraId="56EC6F48" w14:textId="77777777" w:rsidR="001F7441" w:rsidRPr="00033545" w:rsidRDefault="001F7441" w:rsidP="009C6B04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133E0A10" w14:textId="77777777" w:rsidR="00613CB7" w:rsidRPr="00033545" w:rsidRDefault="00613CB7" w:rsidP="001F7441">
    <w:pPr>
      <w:spacing w:after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24DB4" w14:textId="77777777" w:rsidR="00ED1C60" w:rsidRDefault="00ED1C60">
      <w:pPr>
        <w:spacing w:after="0"/>
      </w:pPr>
      <w:r>
        <w:separator/>
      </w:r>
    </w:p>
  </w:footnote>
  <w:footnote w:type="continuationSeparator" w:id="0">
    <w:p w14:paraId="339FE119" w14:textId="77777777" w:rsidR="00ED1C60" w:rsidRDefault="00ED1C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44A34"/>
    <w:multiLevelType w:val="hybridMultilevel"/>
    <w:tmpl w:val="DC5AF3C6"/>
    <w:lvl w:ilvl="0" w:tplc="B46E5F0E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801941">
    <w:abstractNumId w:val="0"/>
  </w:num>
  <w:num w:numId="2" w16cid:durableId="727606164">
    <w:abstractNumId w:val="1"/>
  </w:num>
  <w:num w:numId="3" w16cid:durableId="1810243655">
    <w:abstractNumId w:val="2"/>
  </w:num>
  <w:num w:numId="4" w16cid:durableId="1932813995">
    <w:abstractNumId w:val="4"/>
  </w:num>
  <w:num w:numId="5" w16cid:durableId="127860821">
    <w:abstractNumId w:val="3"/>
  </w:num>
  <w:num w:numId="6" w16cid:durableId="2010862179">
    <w:abstractNumId w:val="4"/>
  </w:num>
  <w:num w:numId="7" w16cid:durableId="155546250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0943"/>
    <w:rsid w:val="000141D2"/>
    <w:rsid w:val="00033545"/>
    <w:rsid w:val="000442CF"/>
    <w:rsid w:val="0007568A"/>
    <w:rsid w:val="000A2940"/>
    <w:rsid w:val="000A79DF"/>
    <w:rsid w:val="000C2A00"/>
    <w:rsid w:val="000D53E4"/>
    <w:rsid w:val="000D668C"/>
    <w:rsid w:val="00131660"/>
    <w:rsid w:val="001345CD"/>
    <w:rsid w:val="00142E5E"/>
    <w:rsid w:val="001507B5"/>
    <w:rsid w:val="00161DA0"/>
    <w:rsid w:val="001839DB"/>
    <w:rsid w:val="001B3234"/>
    <w:rsid w:val="001B5FFB"/>
    <w:rsid w:val="001D27D9"/>
    <w:rsid w:val="001E372C"/>
    <w:rsid w:val="001E6936"/>
    <w:rsid w:val="001F7441"/>
    <w:rsid w:val="00214458"/>
    <w:rsid w:val="002214EF"/>
    <w:rsid w:val="00221A65"/>
    <w:rsid w:val="00222614"/>
    <w:rsid w:val="00243914"/>
    <w:rsid w:val="00291CB3"/>
    <w:rsid w:val="002B1D2A"/>
    <w:rsid w:val="002B2C28"/>
    <w:rsid w:val="002B2FA0"/>
    <w:rsid w:val="002B7FA1"/>
    <w:rsid w:val="002E58E7"/>
    <w:rsid w:val="002F12A2"/>
    <w:rsid w:val="003141A2"/>
    <w:rsid w:val="003241B2"/>
    <w:rsid w:val="003616C4"/>
    <w:rsid w:val="003840B9"/>
    <w:rsid w:val="0039778E"/>
    <w:rsid w:val="003A6140"/>
    <w:rsid w:val="003B002A"/>
    <w:rsid w:val="00401E11"/>
    <w:rsid w:val="00412DA7"/>
    <w:rsid w:val="004274AC"/>
    <w:rsid w:val="00432A4F"/>
    <w:rsid w:val="00443B96"/>
    <w:rsid w:val="00445898"/>
    <w:rsid w:val="00451C69"/>
    <w:rsid w:val="004766FB"/>
    <w:rsid w:val="004B280A"/>
    <w:rsid w:val="004D17B7"/>
    <w:rsid w:val="004D3C29"/>
    <w:rsid w:val="004F0025"/>
    <w:rsid w:val="004F0178"/>
    <w:rsid w:val="00502DC3"/>
    <w:rsid w:val="005652A5"/>
    <w:rsid w:val="00575DE9"/>
    <w:rsid w:val="00591474"/>
    <w:rsid w:val="00596981"/>
    <w:rsid w:val="005A263C"/>
    <w:rsid w:val="005A7C46"/>
    <w:rsid w:val="005B67EF"/>
    <w:rsid w:val="005D3B02"/>
    <w:rsid w:val="005D44C4"/>
    <w:rsid w:val="005E11F6"/>
    <w:rsid w:val="00613CB7"/>
    <w:rsid w:val="00626B64"/>
    <w:rsid w:val="006508A6"/>
    <w:rsid w:val="00657AAE"/>
    <w:rsid w:val="00666F36"/>
    <w:rsid w:val="006853D6"/>
    <w:rsid w:val="006B291D"/>
    <w:rsid w:val="006C0A4F"/>
    <w:rsid w:val="00706246"/>
    <w:rsid w:val="007A4A57"/>
    <w:rsid w:val="007B6F6C"/>
    <w:rsid w:val="007D0A12"/>
    <w:rsid w:val="007D58CA"/>
    <w:rsid w:val="00816C10"/>
    <w:rsid w:val="00843A0F"/>
    <w:rsid w:val="00873B8C"/>
    <w:rsid w:val="00880E6B"/>
    <w:rsid w:val="00894D38"/>
    <w:rsid w:val="008D5E6D"/>
    <w:rsid w:val="008E34E6"/>
    <w:rsid w:val="008E5915"/>
    <w:rsid w:val="00954BEE"/>
    <w:rsid w:val="009566A7"/>
    <w:rsid w:val="00977745"/>
    <w:rsid w:val="009B5C95"/>
    <w:rsid w:val="009C02BF"/>
    <w:rsid w:val="009C6B04"/>
    <w:rsid w:val="009E55FE"/>
    <w:rsid w:val="009F754D"/>
    <w:rsid w:val="00A02DA6"/>
    <w:rsid w:val="00A061F9"/>
    <w:rsid w:val="00A27563"/>
    <w:rsid w:val="00A357D0"/>
    <w:rsid w:val="00A43302"/>
    <w:rsid w:val="00A47743"/>
    <w:rsid w:val="00A505CA"/>
    <w:rsid w:val="00A5300C"/>
    <w:rsid w:val="00A533F0"/>
    <w:rsid w:val="00A75E21"/>
    <w:rsid w:val="00AB0DCE"/>
    <w:rsid w:val="00AB73A5"/>
    <w:rsid w:val="00AD68B7"/>
    <w:rsid w:val="00AE01DC"/>
    <w:rsid w:val="00AF6DF5"/>
    <w:rsid w:val="00B10EF6"/>
    <w:rsid w:val="00B14C4B"/>
    <w:rsid w:val="00B379FD"/>
    <w:rsid w:val="00B80377"/>
    <w:rsid w:val="00BD54AD"/>
    <w:rsid w:val="00C15179"/>
    <w:rsid w:val="00C2344D"/>
    <w:rsid w:val="00C37473"/>
    <w:rsid w:val="00C438CC"/>
    <w:rsid w:val="00C52712"/>
    <w:rsid w:val="00C60943"/>
    <w:rsid w:val="00C82279"/>
    <w:rsid w:val="00C978FB"/>
    <w:rsid w:val="00CA141E"/>
    <w:rsid w:val="00CA6A33"/>
    <w:rsid w:val="00CE3AFE"/>
    <w:rsid w:val="00CE45A9"/>
    <w:rsid w:val="00CF5203"/>
    <w:rsid w:val="00D24D70"/>
    <w:rsid w:val="00D67099"/>
    <w:rsid w:val="00DD2563"/>
    <w:rsid w:val="00DD5FBF"/>
    <w:rsid w:val="00DD6D36"/>
    <w:rsid w:val="00DE3F83"/>
    <w:rsid w:val="00DF0CD9"/>
    <w:rsid w:val="00DF6C5E"/>
    <w:rsid w:val="00E12BDA"/>
    <w:rsid w:val="00E40021"/>
    <w:rsid w:val="00E42BE7"/>
    <w:rsid w:val="00E530F6"/>
    <w:rsid w:val="00E87BEB"/>
    <w:rsid w:val="00ED0B9D"/>
    <w:rsid w:val="00ED1C60"/>
    <w:rsid w:val="00F20C70"/>
    <w:rsid w:val="00F256E2"/>
    <w:rsid w:val="00F274CA"/>
    <w:rsid w:val="00F42E9C"/>
    <w:rsid w:val="00F72CE7"/>
    <w:rsid w:val="00F92D77"/>
    <w:rsid w:val="00F97E6C"/>
    <w:rsid w:val="00FA0B63"/>
    <w:rsid w:val="00FB7FFE"/>
    <w:rsid w:val="00FD124F"/>
    <w:rsid w:val="00FD5212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33FA7DAE"/>
  <w15:chartTrackingRefBased/>
  <w15:docId w15:val="{EE004C25-3059-4926-8838-E4A865F9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124F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tabs>
        <w:tab w:val="clear" w:pos="450"/>
        <w:tab w:val="num" w:pos="360"/>
      </w:tabs>
      <w:spacing w:after="0"/>
      <w:ind w:left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tabs>
        <w:tab w:val="clear" w:pos="1170"/>
        <w:tab w:val="num" w:pos="360"/>
      </w:tabs>
      <w:spacing w:after="0"/>
      <w:ind w:left="0" w:firstLine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semiHidden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sid w:val="002E18C7"/>
    <w:rPr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semiHidden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Body6above">
    <w:name w:val="WA Body 6 above"/>
    <w:basedOn w:val="Normal"/>
    <w:qFormat/>
    <w:rsid w:val="007C169C"/>
    <w:pPr>
      <w:tabs>
        <w:tab w:val="left" w:pos="900"/>
        <w:tab w:val="left" w:pos="126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ulletList">
    <w:name w:val="WA Bullet List"/>
    <w:basedOn w:val="Normal"/>
    <w:qFormat/>
    <w:rsid w:val="007C169C"/>
    <w:pPr>
      <w:numPr>
        <w:numId w:val="2"/>
      </w:numPr>
      <w:tabs>
        <w:tab w:val="left" w:pos="1620"/>
      </w:tabs>
      <w:suppressAutoHyphens/>
      <w:spacing w:before="60" w:after="0"/>
      <w:ind w:left="1620"/>
    </w:pPr>
    <w:rPr>
      <w:rFonts w:ascii="Arial" w:hAnsi="Arial" w:cs="Arial"/>
      <w:spacing w:val="-2"/>
      <w:sz w:val="22"/>
      <w:szCs w:val="22"/>
    </w:rPr>
  </w:style>
  <w:style w:type="paragraph" w:customStyle="1" w:styleId="WABigSubhead">
    <w:name w:val="WA Big Subhead"/>
    <w:next w:val="Normal"/>
    <w:qFormat/>
    <w:rsid w:val="001507B5"/>
    <w:pPr>
      <w:numPr>
        <w:numId w:val="3"/>
      </w:numPr>
      <w:spacing w:before="240"/>
      <w:outlineLvl w:val="0"/>
    </w:pPr>
    <w:rPr>
      <w:rFonts w:ascii="Arial" w:hAnsi="Arial" w:cs="Arial"/>
      <w:b/>
      <w:i/>
      <w:sz w:val="26"/>
      <w:szCs w:val="28"/>
      <w:lang w:eastAsia="ja-JP"/>
    </w:rPr>
  </w:style>
  <w:style w:type="paragraph" w:customStyle="1" w:styleId="WABody6AboveHang">
    <w:name w:val="WA Body 6 Above Hang"/>
    <w:basedOn w:val="Normal"/>
    <w:qFormat/>
    <w:rsid w:val="001507B5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1507B5"/>
    <w:pPr>
      <w:tabs>
        <w:tab w:val="left" w:pos="9360"/>
      </w:tabs>
      <w:ind w:firstLine="0"/>
    </w:pPr>
    <w:rPr>
      <w:u w:val="single"/>
    </w:rPr>
  </w:style>
  <w:style w:type="paragraph" w:customStyle="1" w:styleId="WABody63flush">
    <w:name w:val="WA Body .63&quot; flush"/>
    <w:basedOn w:val="WABody6above"/>
    <w:next w:val="WABody6above"/>
    <w:qFormat/>
    <w:rsid w:val="001507B5"/>
    <w:pPr>
      <w:tabs>
        <w:tab w:val="clear" w:pos="900"/>
        <w:tab w:val="clear" w:pos="1260"/>
      </w:tabs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1507B5"/>
    <w:pPr>
      <w:ind w:left="547"/>
    </w:pPr>
    <w:rPr>
      <w:i/>
    </w:rPr>
  </w:style>
  <w:style w:type="paragraph" w:customStyle="1" w:styleId="WABody4AboveIndented">
    <w:name w:val="WA Body 4 Above Indented"/>
    <w:basedOn w:val="Normal"/>
    <w:qFormat/>
    <w:rsid w:val="001507B5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1507B5"/>
    <w:pPr>
      <w:ind w:left="540" w:firstLine="7"/>
    </w:pPr>
    <w:rPr>
      <w:rFonts w:ascii="Arial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rsid w:val="001507B5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FormTitle">
    <w:name w:val="WA Form Title"/>
    <w:basedOn w:val="Normal"/>
    <w:qFormat/>
    <w:rsid w:val="001507B5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1507B5"/>
    <w:rPr>
      <w:rFonts w:ascii="Arial" w:hAnsi="Arial"/>
      <w:i/>
      <w:sz w:val="20"/>
      <w:szCs w:val="20"/>
    </w:rPr>
  </w:style>
  <w:style w:type="paragraph" w:customStyle="1" w:styleId="WAItem">
    <w:name w:val="WA Item #"/>
    <w:basedOn w:val="Normal"/>
    <w:qFormat/>
    <w:rsid w:val="001507B5"/>
    <w:pPr>
      <w:keepNext/>
      <w:numPr>
        <w:numId w:val="4"/>
      </w:numPr>
      <w:tabs>
        <w:tab w:val="left" w:pos="540"/>
      </w:tabs>
      <w:suppressAutoHyphens/>
      <w:spacing w:before="200" w:after="0"/>
      <w:outlineLvl w:val="1"/>
    </w:pPr>
    <w:rPr>
      <w:rFonts w:ascii="Arial" w:hAnsi="Arial" w:cs="Arial"/>
      <w:sz w:val="22"/>
      <w:szCs w:val="22"/>
    </w:rPr>
  </w:style>
  <w:style w:type="paragraph" w:customStyle="1" w:styleId="WAItemTitle">
    <w:name w:val="WA Item Title"/>
    <w:basedOn w:val="Normal"/>
    <w:qFormat/>
    <w:rsid w:val="001507B5"/>
    <w:pPr>
      <w:spacing w:before="200" w:after="0"/>
      <w:ind w:left="540" w:hanging="540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rsid w:val="001507B5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1507B5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1507B5"/>
    <w:pPr>
      <w:numPr>
        <w:numId w:val="5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rsid w:val="001507B5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1507B5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styleId="Revision">
    <w:name w:val="Revision"/>
    <w:hidden/>
    <w:uiPriority w:val="71"/>
    <w:rsid w:val="00F20C70"/>
    <w:rPr>
      <w:sz w:val="24"/>
      <w:szCs w:val="24"/>
      <w:lang w:eastAsia="ja-JP"/>
    </w:rPr>
  </w:style>
  <w:style w:type="paragraph" w:customStyle="1" w:styleId="WAnote">
    <w:name w:val="WA note"/>
    <w:basedOn w:val="Normal"/>
    <w:uiPriority w:val="99"/>
    <w:qFormat/>
    <w:rsid w:val="00954BEE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rsid w:val="005E11F6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5E11F6"/>
    <w:pPr>
      <w:spacing w:before="60" w:after="60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99D36-FF3D-4C07-BF6F-81262DA90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Gerlach, Sheila</dc:creator>
  <cp:keywords/>
  <cp:lastModifiedBy>Gerlach, Sheila</cp:lastModifiedBy>
  <cp:revision>2</cp:revision>
  <dcterms:created xsi:type="dcterms:W3CDTF">2025-09-16T23:56:00Z</dcterms:created>
  <dcterms:modified xsi:type="dcterms:W3CDTF">2025-09-16T23:56:00Z</dcterms:modified>
</cp:coreProperties>
</file>